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CD" w:rsidRDefault="00CA6DE7" w:rsidP="00671CCD">
      <w:pPr>
        <w:pStyle w:val="af4"/>
        <w:rPr>
          <w:b/>
          <w:sz w:val="32"/>
          <w:szCs w:val="32"/>
        </w:rPr>
      </w:pPr>
      <w:r>
        <w:rPr>
          <w:b/>
          <w:noProof/>
          <w:sz w:val="32"/>
          <w:szCs w:val="32"/>
        </w:rPr>
        <w:drawing>
          <wp:inline distT="0" distB="0" distL="0" distR="0">
            <wp:extent cx="5940425" cy="8175364"/>
            <wp:effectExtent l="19050" t="0" r="3175" b="0"/>
            <wp:docPr id="1" name="Рисунок 1" descr="C:\Users\Work\AppData\Local\Temp\Rar$DIa0.028\img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AppData\Local\Temp\Rar$DIa0.028\img146.jp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627B86" w:rsidRDefault="00627B86" w:rsidP="0099223B">
      <w:pPr>
        <w:contextualSpacing/>
        <w:jc w:val="center"/>
        <w:rPr>
          <w:b/>
          <w:bCs/>
          <w:iCs/>
          <w:color w:val="000000"/>
          <w:sz w:val="28"/>
          <w:szCs w:val="28"/>
        </w:rPr>
      </w:pPr>
    </w:p>
    <w:p w:rsidR="00CE4EDA" w:rsidRPr="0099223B" w:rsidRDefault="00CE4EDA" w:rsidP="0099223B">
      <w:pPr>
        <w:contextualSpacing/>
        <w:jc w:val="center"/>
        <w:rPr>
          <w:b/>
          <w:bCs/>
          <w:iCs/>
          <w:color w:val="000000"/>
          <w:sz w:val="28"/>
          <w:szCs w:val="28"/>
        </w:rPr>
      </w:pPr>
      <w:r w:rsidRPr="0099223B">
        <w:rPr>
          <w:b/>
          <w:bCs/>
          <w:iCs/>
          <w:color w:val="000000"/>
          <w:sz w:val="28"/>
          <w:szCs w:val="28"/>
        </w:rPr>
        <w:t>ПОЯСНИТЕЛЬНАЯ ЗАПИСКА</w:t>
      </w:r>
    </w:p>
    <w:p w:rsidR="00EB2053" w:rsidRDefault="00EB2053" w:rsidP="00EB2053">
      <w:pPr>
        <w:jc w:val="both"/>
        <w:rPr>
          <w:sz w:val="28"/>
          <w:szCs w:val="28"/>
        </w:rPr>
      </w:pPr>
    </w:p>
    <w:p w:rsidR="00743720" w:rsidRPr="005C1980" w:rsidRDefault="003F633C" w:rsidP="005C1980">
      <w:pPr>
        <w:ind w:firstLine="709"/>
        <w:contextualSpacing/>
        <w:jc w:val="both"/>
        <w:rPr>
          <w:sz w:val="28"/>
          <w:szCs w:val="28"/>
        </w:rPr>
      </w:pPr>
      <w:r w:rsidRPr="005C1980">
        <w:rPr>
          <w:sz w:val="28"/>
          <w:szCs w:val="28"/>
        </w:rPr>
        <w:lastRenderedPageBreak/>
        <w:t xml:space="preserve">Содержание программы позволяет </w:t>
      </w:r>
      <w:proofErr w:type="gramStart"/>
      <w:r w:rsidRPr="005C1980">
        <w:rPr>
          <w:sz w:val="28"/>
          <w:szCs w:val="28"/>
        </w:rPr>
        <w:t>обучающимся</w:t>
      </w:r>
      <w:proofErr w:type="gramEnd"/>
      <w:r w:rsidRPr="005C1980">
        <w:rPr>
          <w:sz w:val="28"/>
          <w:szCs w:val="28"/>
        </w:rPr>
        <w:t xml:space="preserve"> освоить </w:t>
      </w:r>
      <w:r w:rsidRPr="005C1980">
        <w:rPr>
          <w:b/>
          <w:sz w:val="28"/>
          <w:szCs w:val="28"/>
        </w:rPr>
        <w:t>базовый уровень</w:t>
      </w:r>
      <w:r w:rsidRPr="005C1980">
        <w:rPr>
          <w:sz w:val="28"/>
          <w:szCs w:val="28"/>
        </w:rPr>
        <w:t xml:space="preserve"> основ изобразительного творчества на расширенном и углубленном уровне</w:t>
      </w:r>
      <w:r w:rsidR="001020EE">
        <w:rPr>
          <w:sz w:val="28"/>
          <w:szCs w:val="28"/>
        </w:rPr>
        <w:t>.</w:t>
      </w:r>
      <w:r w:rsidRPr="005C1980">
        <w:rPr>
          <w:sz w:val="28"/>
          <w:szCs w:val="28"/>
        </w:rPr>
        <w:t xml:space="preserve"> </w:t>
      </w:r>
      <w:proofErr w:type="gramStart"/>
      <w:r w:rsidR="001020EE">
        <w:rPr>
          <w:sz w:val="28"/>
          <w:szCs w:val="28"/>
        </w:rPr>
        <w:t>К</w:t>
      </w:r>
      <w:r w:rsidRPr="005C1980">
        <w:rPr>
          <w:sz w:val="28"/>
          <w:szCs w:val="28"/>
        </w:rPr>
        <w:t xml:space="preserve"> концу третьего года обучения</w:t>
      </w:r>
      <w:r w:rsidRPr="005C1980">
        <w:rPr>
          <w:b/>
          <w:sz w:val="28"/>
          <w:szCs w:val="28"/>
        </w:rPr>
        <w:t xml:space="preserve">, </w:t>
      </w:r>
      <w:r w:rsidR="0099223B" w:rsidRPr="005C1980">
        <w:rPr>
          <w:sz w:val="28"/>
          <w:szCs w:val="28"/>
        </w:rPr>
        <w:t xml:space="preserve">имеет </w:t>
      </w:r>
      <w:r w:rsidR="0099223B" w:rsidRPr="005C1980">
        <w:rPr>
          <w:b/>
          <w:sz w:val="28"/>
          <w:szCs w:val="28"/>
        </w:rPr>
        <w:t>художественную направленность</w:t>
      </w:r>
      <w:r w:rsidR="00A81EAC" w:rsidRPr="005C1980">
        <w:rPr>
          <w:sz w:val="28"/>
          <w:szCs w:val="28"/>
        </w:rPr>
        <w:t xml:space="preserve">, так как ориентирована на развитие устойчивого интереса к изобразительному искусству и эмоциональной сферы обучающихся, воспитание художественного вкуса, активизацию творческого потенциала обучающихся, их мировосприятия. </w:t>
      </w:r>
      <w:proofErr w:type="gramEnd"/>
    </w:p>
    <w:p w:rsidR="00C6502C" w:rsidRDefault="005E73A7" w:rsidP="005C1980">
      <w:pPr>
        <w:pStyle w:val="af4"/>
        <w:jc w:val="both"/>
        <w:rPr>
          <w:sz w:val="28"/>
          <w:szCs w:val="28"/>
        </w:rPr>
      </w:pPr>
      <w:r w:rsidRPr="005C1980">
        <w:rPr>
          <w:color w:val="7030A0"/>
          <w:sz w:val="28"/>
          <w:szCs w:val="28"/>
        </w:rPr>
        <w:t xml:space="preserve">        </w:t>
      </w:r>
      <w:r w:rsidR="00CE4EDA" w:rsidRPr="005C1980">
        <w:rPr>
          <w:color w:val="000000"/>
          <w:sz w:val="28"/>
          <w:szCs w:val="28"/>
        </w:rPr>
        <w:t xml:space="preserve">Дополнительная образовательная программа «Изобразительное искусство» модифицирована на основе программ М.В. </w:t>
      </w:r>
      <w:proofErr w:type="spellStart"/>
      <w:r w:rsidR="00CE4EDA" w:rsidRPr="005C1980">
        <w:rPr>
          <w:color w:val="000000"/>
          <w:sz w:val="28"/>
          <w:szCs w:val="28"/>
        </w:rPr>
        <w:t>Ватулиной</w:t>
      </w:r>
      <w:proofErr w:type="spellEnd"/>
      <w:r w:rsidR="00CE4EDA" w:rsidRPr="005C1980">
        <w:rPr>
          <w:color w:val="000000"/>
          <w:sz w:val="28"/>
          <w:szCs w:val="28"/>
        </w:rPr>
        <w:t xml:space="preserve"> «Изобразительное и декоративно-прикладное искусство», Е.А. </w:t>
      </w:r>
      <w:proofErr w:type="spellStart"/>
      <w:r w:rsidR="00CE4EDA" w:rsidRPr="005C1980">
        <w:rPr>
          <w:color w:val="000000"/>
          <w:sz w:val="28"/>
          <w:szCs w:val="28"/>
        </w:rPr>
        <w:t>Тягова</w:t>
      </w:r>
      <w:proofErr w:type="spellEnd"/>
      <w:r w:rsidR="00CE4EDA" w:rsidRPr="005C1980">
        <w:rPr>
          <w:color w:val="000000"/>
          <w:sz w:val="28"/>
          <w:szCs w:val="28"/>
        </w:rPr>
        <w:t xml:space="preserve"> «Путь к творчеству» и Н.А. </w:t>
      </w:r>
      <w:proofErr w:type="spellStart"/>
      <w:r w:rsidR="00CE4EDA" w:rsidRPr="005C1980">
        <w:rPr>
          <w:color w:val="000000"/>
          <w:sz w:val="28"/>
          <w:szCs w:val="28"/>
        </w:rPr>
        <w:t>Мурзина</w:t>
      </w:r>
      <w:proofErr w:type="spellEnd"/>
      <w:r w:rsidR="00CE4EDA" w:rsidRPr="005C1980">
        <w:rPr>
          <w:color w:val="000000"/>
          <w:sz w:val="28"/>
          <w:szCs w:val="28"/>
        </w:rPr>
        <w:t xml:space="preserve"> «Роспись по дереву»</w:t>
      </w:r>
      <w:r w:rsidR="00710A57" w:rsidRPr="005C1980">
        <w:rPr>
          <w:color w:val="000000"/>
          <w:sz w:val="28"/>
          <w:szCs w:val="28"/>
        </w:rPr>
        <w:t xml:space="preserve"> и </w:t>
      </w:r>
      <w:r w:rsidR="00710A57" w:rsidRPr="005C1980">
        <w:rPr>
          <w:sz w:val="28"/>
          <w:szCs w:val="28"/>
        </w:rPr>
        <w:t xml:space="preserve"> в соответствии: с </w:t>
      </w:r>
      <w:r w:rsidR="00C6502C" w:rsidRPr="005C1980">
        <w:rPr>
          <w:sz w:val="28"/>
          <w:szCs w:val="28"/>
        </w:rPr>
        <w:t>Федеральным законом от 29 декабря 2012 г. N 273-ФЗ "Об образовании в      Российской Федерации";</w:t>
      </w:r>
    </w:p>
    <w:p w:rsidR="008F2CDF" w:rsidRPr="00E46F1B" w:rsidRDefault="008F2CDF" w:rsidP="008F2CDF">
      <w:pPr>
        <w:pStyle w:val="af4"/>
        <w:jc w:val="both"/>
        <w:rPr>
          <w:sz w:val="28"/>
          <w:szCs w:val="28"/>
        </w:rPr>
      </w:pPr>
      <w:r w:rsidRPr="00E46F1B">
        <w:rPr>
          <w:sz w:val="28"/>
          <w:szCs w:val="28"/>
        </w:rPr>
        <w:t>- Приказ Министерства просвещения Российской Федерации от 9 ноября 2018  №196 «Об утверждении порядка организации и осуществления образовательной деятельности по дополнительным общеобразовательным программам»;</w:t>
      </w:r>
    </w:p>
    <w:p w:rsidR="008F2CDF" w:rsidRDefault="008F2CDF" w:rsidP="008F2CDF">
      <w:pPr>
        <w:pStyle w:val="af4"/>
        <w:jc w:val="both"/>
        <w:rPr>
          <w:rFonts w:eastAsiaTheme="minorHAnsi"/>
          <w:sz w:val="28"/>
          <w:szCs w:val="28"/>
        </w:rPr>
      </w:pPr>
      <w:r>
        <w:rPr>
          <w:sz w:val="28"/>
          <w:szCs w:val="28"/>
        </w:rPr>
        <w:t xml:space="preserve">- </w:t>
      </w:r>
      <w:r w:rsidRPr="00322B59">
        <w:rPr>
          <w:sz w:val="28"/>
          <w:szCs w:val="28"/>
        </w:rPr>
        <w:t>Постановление Главного государственного санитарного</w:t>
      </w:r>
      <w:r>
        <w:rPr>
          <w:sz w:val="28"/>
          <w:szCs w:val="28"/>
        </w:rPr>
        <w:t xml:space="preserve"> врача Российской Федерации от 04.07.2014 </w:t>
      </w:r>
      <w:r w:rsidRPr="00322B59">
        <w:rPr>
          <w:sz w:val="28"/>
          <w:szCs w:val="28"/>
        </w:rPr>
        <w:t xml:space="preserve"> N 41</w:t>
      </w:r>
      <w:r>
        <w:rPr>
          <w:sz w:val="28"/>
          <w:szCs w:val="28"/>
        </w:rPr>
        <w:t xml:space="preserve"> «Об утверждении</w:t>
      </w:r>
      <w:r w:rsidRPr="00654BAA">
        <w:rPr>
          <w:rFonts w:eastAsiaTheme="minorHAnsi"/>
          <w:sz w:val="28"/>
          <w:szCs w:val="28"/>
        </w:rPr>
        <w:t xml:space="preserve"> </w:t>
      </w:r>
      <w:proofErr w:type="spellStart"/>
      <w:r w:rsidRPr="00322B59">
        <w:rPr>
          <w:rFonts w:eastAsiaTheme="minorHAnsi"/>
          <w:sz w:val="28"/>
          <w:szCs w:val="28"/>
        </w:rPr>
        <w:t>СанПиН</w:t>
      </w:r>
      <w:proofErr w:type="spellEnd"/>
      <w:r w:rsidRPr="00322B59">
        <w:rPr>
          <w:rFonts w:eastAsiaTheme="minorHAnsi"/>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w:t>
      </w:r>
      <w:r>
        <w:rPr>
          <w:rFonts w:eastAsiaTheme="minorHAnsi"/>
          <w:sz w:val="28"/>
          <w:szCs w:val="28"/>
        </w:rPr>
        <w:t>олнительного образования детей» (зарегистрировано в Минюсте РФ 20.08.2014, рег.№33660;</w:t>
      </w:r>
    </w:p>
    <w:p w:rsidR="008F2CDF" w:rsidRPr="00EA63FF" w:rsidRDefault="008F2CDF" w:rsidP="008F2CDF">
      <w:pPr>
        <w:pStyle w:val="af4"/>
        <w:jc w:val="both"/>
        <w:rPr>
          <w:sz w:val="28"/>
          <w:szCs w:val="28"/>
        </w:rPr>
      </w:pPr>
      <w:r>
        <w:rPr>
          <w:rFonts w:eastAsiaTheme="minorHAnsi"/>
          <w:sz w:val="28"/>
          <w:szCs w:val="28"/>
        </w:rPr>
        <w:t>- Закон Алтайского края от 04.09.2013 №56-ЗС «Об образовании в Алтайском крае</w:t>
      </w:r>
      <w:r w:rsidRPr="00E308BE">
        <w:rPr>
          <w:sz w:val="28"/>
          <w:szCs w:val="28"/>
        </w:rPr>
        <w:t xml:space="preserve"> ФЗ  «Об образовании» Российской Федерации</w:t>
      </w:r>
    </w:p>
    <w:p w:rsidR="008F2CDF" w:rsidRPr="005C1980" w:rsidRDefault="008F2CDF" w:rsidP="005C1980">
      <w:pPr>
        <w:pStyle w:val="af4"/>
        <w:jc w:val="both"/>
        <w:rPr>
          <w:sz w:val="28"/>
          <w:szCs w:val="28"/>
        </w:rPr>
      </w:pPr>
    </w:p>
    <w:p w:rsidR="00C56293" w:rsidRPr="005C1980" w:rsidRDefault="00A7032D" w:rsidP="001020EE">
      <w:pPr>
        <w:ind w:firstLine="709"/>
        <w:contextualSpacing/>
        <w:jc w:val="center"/>
        <w:rPr>
          <w:b/>
          <w:sz w:val="28"/>
          <w:szCs w:val="28"/>
        </w:rPr>
      </w:pPr>
      <w:r w:rsidRPr="005C1980">
        <w:rPr>
          <w:b/>
          <w:sz w:val="28"/>
          <w:szCs w:val="28"/>
        </w:rPr>
        <w:t>Актуальность программы.</w:t>
      </w:r>
    </w:p>
    <w:p w:rsidR="00862CD6" w:rsidRPr="005C1980" w:rsidRDefault="003404A8" w:rsidP="005C1980">
      <w:pPr>
        <w:ind w:firstLine="709"/>
        <w:contextualSpacing/>
        <w:jc w:val="both"/>
        <w:rPr>
          <w:rFonts w:eastAsia="Calibri"/>
          <w:color w:val="00B050"/>
          <w:sz w:val="28"/>
          <w:szCs w:val="28"/>
        </w:rPr>
      </w:pPr>
      <w:r w:rsidRPr="005C1980">
        <w:rPr>
          <w:sz w:val="28"/>
          <w:szCs w:val="28"/>
          <w:lang w:eastAsia="ru-RU"/>
        </w:rPr>
        <w:t xml:space="preserve">Изменения, происходящие сегодня в российском обществе, выдвигают целый ряд проблем, одной из важнейших является проблема художественного воспитания и адаптации детей в современном мире с его усиленным влиянием </w:t>
      </w:r>
      <w:proofErr w:type="spellStart"/>
      <w:r w:rsidRPr="005C1980">
        <w:rPr>
          <w:sz w:val="28"/>
          <w:szCs w:val="28"/>
          <w:lang w:eastAsia="ru-RU"/>
        </w:rPr>
        <w:t>псевдокультуры</w:t>
      </w:r>
      <w:proofErr w:type="spellEnd"/>
      <w:r w:rsidRPr="005C1980">
        <w:rPr>
          <w:sz w:val="28"/>
          <w:szCs w:val="28"/>
          <w:lang w:eastAsia="ru-RU"/>
        </w:rPr>
        <w:t>, изменений в содержании ценностных ориентаций молодежи.</w:t>
      </w:r>
      <w:r w:rsidR="00604D0F" w:rsidRPr="005C1980">
        <w:rPr>
          <w:sz w:val="28"/>
          <w:szCs w:val="28"/>
          <w:lang w:eastAsia="ru-RU"/>
        </w:rPr>
        <w:t xml:space="preserve"> </w:t>
      </w:r>
    </w:p>
    <w:p w:rsidR="002259CB" w:rsidRPr="005C1980" w:rsidRDefault="00724482" w:rsidP="005C1980">
      <w:pPr>
        <w:ind w:firstLine="709"/>
        <w:contextualSpacing/>
        <w:jc w:val="both"/>
        <w:rPr>
          <w:sz w:val="28"/>
          <w:szCs w:val="28"/>
        </w:rPr>
      </w:pPr>
      <w:r w:rsidRPr="005C1980">
        <w:rPr>
          <w:rFonts w:eastAsia="Calibri"/>
          <w:sz w:val="28"/>
          <w:szCs w:val="28"/>
        </w:rPr>
        <w:t xml:space="preserve">В процессе реализации программы </w:t>
      </w:r>
      <w:r w:rsidR="00FE067E" w:rsidRPr="005C1980">
        <w:rPr>
          <w:rFonts w:eastAsia="Calibri"/>
          <w:sz w:val="28"/>
          <w:szCs w:val="28"/>
        </w:rPr>
        <w:t xml:space="preserve"> используются различные формы, </w:t>
      </w:r>
      <w:r w:rsidRPr="005C1980">
        <w:rPr>
          <w:rFonts w:eastAsia="Calibri"/>
          <w:sz w:val="28"/>
          <w:szCs w:val="28"/>
        </w:rPr>
        <w:t xml:space="preserve">методы </w:t>
      </w:r>
      <w:r w:rsidR="00FE067E" w:rsidRPr="005C1980">
        <w:rPr>
          <w:rFonts w:eastAsia="Calibri"/>
          <w:sz w:val="28"/>
          <w:szCs w:val="28"/>
        </w:rPr>
        <w:t>и</w:t>
      </w:r>
      <w:r w:rsidR="003877E9" w:rsidRPr="005C1980">
        <w:rPr>
          <w:sz w:val="28"/>
          <w:szCs w:val="28"/>
        </w:rPr>
        <w:t xml:space="preserve"> техники (правополушарного рисования</w:t>
      </w:r>
      <w:r w:rsidR="00FE067E" w:rsidRPr="005C1980">
        <w:rPr>
          <w:sz w:val="28"/>
          <w:szCs w:val="28"/>
        </w:rPr>
        <w:t xml:space="preserve">) </w:t>
      </w:r>
      <w:r w:rsidRPr="005C1980">
        <w:rPr>
          <w:rFonts w:eastAsia="Calibri"/>
          <w:sz w:val="28"/>
          <w:szCs w:val="28"/>
        </w:rPr>
        <w:t xml:space="preserve">художественного творчества, которые способствуют не только пополнению знаний учащихся, но и помогают им через </w:t>
      </w:r>
      <w:r w:rsidR="00C70A23" w:rsidRPr="005C1980">
        <w:rPr>
          <w:sz w:val="28"/>
          <w:szCs w:val="28"/>
        </w:rPr>
        <w:t>овладение различными видами социальной деятельности</w:t>
      </w:r>
      <w:r w:rsidR="00C70A23" w:rsidRPr="005C1980">
        <w:rPr>
          <w:rFonts w:eastAsia="Calibri"/>
          <w:sz w:val="28"/>
          <w:szCs w:val="28"/>
        </w:rPr>
        <w:t xml:space="preserve">, </w:t>
      </w:r>
      <w:r w:rsidR="001C7B78" w:rsidRPr="005C1980">
        <w:rPr>
          <w:rFonts w:eastAsia="Calibri"/>
          <w:sz w:val="28"/>
          <w:szCs w:val="28"/>
        </w:rPr>
        <w:t xml:space="preserve">в </w:t>
      </w:r>
      <w:r w:rsidRPr="005C1980">
        <w:rPr>
          <w:rFonts w:eastAsia="Calibri"/>
          <w:sz w:val="28"/>
          <w:szCs w:val="28"/>
        </w:rPr>
        <w:t xml:space="preserve">общение со сверстниками, педагогами, социумом адаптироваться в сложном мире человеческих отношений, </w:t>
      </w:r>
      <w:r w:rsidR="00362E57" w:rsidRPr="005C1980">
        <w:rPr>
          <w:rFonts w:eastAsia="Calibri"/>
          <w:sz w:val="28"/>
          <w:szCs w:val="28"/>
        </w:rPr>
        <w:t xml:space="preserve">стать </w:t>
      </w:r>
      <w:r w:rsidR="00362E57" w:rsidRPr="005C1980">
        <w:rPr>
          <w:sz w:val="28"/>
          <w:szCs w:val="28"/>
        </w:rPr>
        <w:t>активной, уверенной личности</w:t>
      </w:r>
      <w:r w:rsidR="00362E57" w:rsidRPr="005C1980">
        <w:rPr>
          <w:rFonts w:eastAsia="Calibri"/>
          <w:sz w:val="28"/>
          <w:szCs w:val="28"/>
        </w:rPr>
        <w:t xml:space="preserve"> </w:t>
      </w:r>
      <w:r w:rsidRPr="005C1980">
        <w:rPr>
          <w:rFonts w:eastAsia="Calibri"/>
          <w:sz w:val="28"/>
          <w:szCs w:val="28"/>
        </w:rPr>
        <w:t>разно</w:t>
      </w:r>
      <w:r w:rsidR="00362E57" w:rsidRPr="005C1980">
        <w:rPr>
          <w:rFonts w:eastAsia="Calibri"/>
          <w:sz w:val="28"/>
          <w:szCs w:val="28"/>
        </w:rPr>
        <w:t>сторонне развитой</w:t>
      </w:r>
      <w:r w:rsidRPr="005C1980">
        <w:rPr>
          <w:rFonts w:eastAsia="Calibri"/>
          <w:sz w:val="28"/>
          <w:szCs w:val="28"/>
        </w:rPr>
        <w:t xml:space="preserve"> личность</w:t>
      </w:r>
      <w:r w:rsidR="00362E57" w:rsidRPr="005C1980">
        <w:rPr>
          <w:rFonts w:eastAsia="Calibri"/>
          <w:sz w:val="28"/>
          <w:szCs w:val="28"/>
        </w:rPr>
        <w:t>ю</w:t>
      </w:r>
      <w:r w:rsidR="00C70A23" w:rsidRPr="005C1980">
        <w:rPr>
          <w:sz w:val="28"/>
          <w:szCs w:val="28"/>
        </w:rPr>
        <w:t>.</w:t>
      </w:r>
      <w:r w:rsidR="0070429E" w:rsidRPr="005C1980">
        <w:rPr>
          <w:sz w:val="28"/>
          <w:szCs w:val="28"/>
        </w:rPr>
        <w:t xml:space="preserve"> </w:t>
      </w:r>
      <w:r w:rsidR="00A7032D" w:rsidRPr="005C1980">
        <w:rPr>
          <w:sz w:val="28"/>
          <w:szCs w:val="28"/>
        </w:rPr>
        <w:t>Каждый человек талантлив по-своему, у каждого есть значительный</w:t>
      </w:r>
      <w:r w:rsidR="00862CD6" w:rsidRPr="005C1980">
        <w:rPr>
          <w:sz w:val="28"/>
          <w:szCs w:val="28"/>
        </w:rPr>
        <w:t xml:space="preserve"> творческий потенциал, но это</w:t>
      </w:r>
      <w:r w:rsidR="00A7032D" w:rsidRPr="005C1980">
        <w:rPr>
          <w:sz w:val="28"/>
          <w:szCs w:val="28"/>
        </w:rPr>
        <w:t xml:space="preserve"> умение</w:t>
      </w:r>
      <w:r w:rsidR="00862CD6" w:rsidRPr="005C1980">
        <w:rPr>
          <w:sz w:val="28"/>
          <w:szCs w:val="28"/>
        </w:rPr>
        <w:t xml:space="preserve"> нужно помочь открыть</w:t>
      </w:r>
      <w:r w:rsidR="00323FD8" w:rsidRPr="005C1980">
        <w:rPr>
          <w:sz w:val="28"/>
          <w:szCs w:val="28"/>
        </w:rPr>
        <w:t xml:space="preserve"> в с</w:t>
      </w:r>
      <w:r w:rsidR="0070429E" w:rsidRPr="005C1980">
        <w:rPr>
          <w:sz w:val="28"/>
          <w:szCs w:val="28"/>
        </w:rPr>
        <w:t xml:space="preserve">ебе, развивать и сформировать. </w:t>
      </w:r>
      <w:r w:rsidR="00323FD8" w:rsidRPr="005C1980">
        <w:rPr>
          <w:sz w:val="28"/>
          <w:szCs w:val="28"/>
        </w:rPr>
        <w:t xml:space="preserve"> </w:t>
      </w:r>
      <w:r w:rsidR="0070429E" w:rsidRPr="005C1980">
        <w:rPr>
          <w:sz w:val="28"/>
          <w:szCs w:val="28"/>
        </w:rPr>
        <w:t>Знакомство, в процессе обучения, с лучшими произведениями  искусства, декоративно-прикладным</w:t>
      </w:r>
      <w:r w:rsidR="00323FD8" w:rsidRPr="005C1980">
        <w:rPr>
          <w:sz w:val="28"/>
          <w:szCs w:val="28"/>
        </w:rPr>
        <w:t xml:space="preserve"> творчество</w:t>
      </w:r>
      <w:r w:rsidR="0070429E" w:rsidRPr="005C1980">
        <w:rPr>
          <w:sz w:val="28"/>
          <w:szCs w:val="28"/>
        </w:rPr>
        <w:t>м пробуждает у  детей  интерес к</w:t>
      </w:r>
      <w:r w:rsidR="00323FD8" w:rsidRPr="005C1980">
        <w:rPr>
          <w:sz w:val="28"/>
          <w:szCs w:val="28"/>
        </w:rPr>
        <w:t xml:space="preserve"> </w:t>
      </w:r>
      <w:r w:rsidR="00323FD8" w:rsidRPr="005C1980">
        <w:rPr>
          <w:sz w:val="28"/>
          <w:szCs w:val="28"/>
        </w:rPr>
        <w:lastRenderedPageBreak/>
        <w:t>искусству</w:t>
      </w:r>
      <w:r w:rsidR="00AD0087" w:rsidRPr="005C1980">
        <w:rPr>
          <w:sz w:val="28"/>
          <w:szCs w:val="28"/>
        </w:rPr>
        <w:t xml:space="preserve">, желание познакомится с красотой  и богатством родной культуры, а это способствует привитию </w:t>
      </w:r>
      <w:r w:rsidR="00C6502C" w:rsidRPr="005C1980">
        <w:rPr>
          <w:sz w:val="28"/>
          <w:szCs w:val="28"/>
        </w:rPr>
        <w:t>уважения</w:t>
      </w:r>
      <w:r w:rsidR="00323FD8" w:rsidRPr="005C1980">
        <w:rPr>
          <w:sz w:val="28"/>
          <w:szCs w:val="28"/>
        </w:rPr>
        <w:t xml:space="preserve"> к культуре своего народа</w:t>
      </w:r>
      <w:r w:rsidR="00AD0087" w:rsidRPr="005C1980">
        <w:rPr>
          <w:sz w:val="28"/>
          <w:szCs w:val="28"/>
        </w:rPr>
        <w:t>, любви к природе, родному очагу, дому, матери.</w:t>
      </w:r>
    </w:p>
    <w:p w:rsidR="00044D4E" w:rsidRPr="005C1980" w:rsidRDefault="0095218A" w:rsidP="005C1980">
      <w:pPr>
        <w:pStyle w:val="a8"/>
        <w:spacing w:after="0"/>
        <w:ind w:firstLine="709"/>
        <w:contextualSpacing/>
        <w:jc w:val="both"/>
        <w:rPr>
          <w:sz w:val="28"/>
          <w:szCs w:val="28"/>
        </w:rPr>
      </w:pPr>
      <w:r w:rsidRPr="005C1980">
        <w:rPr>
          <w:b/>
          <w:sz w:val="28"/>
          <w:szCs w:val="28"/>
        </w:rPr>
        <w:t xml:space="preserve">Новизна программы. </w:t>
      </w:r>
      <w:r w:rsidRPr="005C1980">
        <w:rPr>
          <w:sz w:val="28"/>
          <w:szCs w:val="28"/>
        </w:rPr>
        <w:t>Заключается в единстве познавательной и художественной деятельности. В творчестве, наполненном интересным познавательным материалом, дети получают возможность развивать свои личностные, познавательные, коммуникативные компетенции, проявляют себя эмоционально, а также развивают свои художественные навыки.</w:t>
      </w:r>
    </w:p>
    <w:p w:rsidR="001C6490" w:rsidRPr="005C1980" w:rsidRDefault="00CF2DFB" w:rsidP="005C1980">
      <w:pPr>
        <w:pStyle w:val="a8"/>
        <w:spacing w:after="0"/>
        <w:ind w:firstLine="709"/>
        <w:contextualSpacing/>
        <w:jc w:val="both"/>
        <w:rPr>
          <w:b/>
          <w:sz w:val="28"/>
          <w:szCs w:val="28"/>
        </w:rPr>
      </w:pPr>
      <w:r w:rsidRPr="005C1980">
        <w:rPr>
          <w:b/>
          <w:bCs/>
          <w:sz w:val="28"/>
          <w:szCs w:val="28"/>
        </w:rPr>
        <w:t>Педагогическая целесообразность</w:t>
      </w:r>
      <w:r w:rsidR="00B45B24" w:rsidRPr="005C1980">
        <w:rPr>
          <w:b/>
          <w:bCs/>
          <w:sz w:val="28"/>
          <w:szCs w:val="28"/>
        </w:rPr>
        <w:t xml:space="preserve"> </w:t>
      </w:r>
      <w:r w:rsidR="00F6790A" w:rsidRPr="005C1980">
        <w:rPr>
          <w:sz w:val="28"/>
          <w:szCs w:val="28"/>
        </w:rPr>
        <w:t>программы</w:t>
      </w:r>
      <w:r w:rsidR="00B45B24" w:rsidRPr="005C1980">
        <w:rPr>
          <w:sz w:val="28"/>
          <w:szCs w:val="28"/>
        </w:rPr>
        <w:t xml:space="preserve"> «Изобразительное искусство» </w:t>
      </w:r>
      <w:r w:rsidR="00F6790A" w:rsidRPr="005C1980">
        <w:rPr>
          <w:sz w:val="28"/>
          <w:szCs w:val="28"/>
        </w:rPr>
        <w:t xml:space="preserve"> объясняется соответствием </w:t>
      </w:r>
      <w:r w:rsidR="00F6790A" w:rsidRPr="005C1980">
        <w:rPr>
          <w:b/>
          <w:sz w:val="28"/>
          <w:szCs w:val="28"/>
        </w:rPr>
        <w:t>новым стандартам обучения</w:t>
      </w:r>
      <w:r w:rsidR="00F6790A" w:rsidRPr="005C1980">
        <w:rPr>
          <w:sz w:val="28"/>
          <w:szCs w:val="28"/>
        </w:rPr>
        <w:t xml:space="preserve">, которые обладают отличительной особенностью: </w:t>
      </w:r>
      <w:r w:rsidR="00F6790A" w:rsidRPr="005C1980">
        <w:rPr>
          <w:b/>
          <w:sz w:val="28"/>
          <w:szCs w:val="28"/>
        </w:rPr>
        <w:t>ориентацией на результаты образования</w:t>
      </w:r>
      <w:r w:rsidR="00F6790A" w:rsidRPr="005C1980">
        <w:rPr>
          <w:sz w:val="28"/>
          <w:szCs w:val="28"/>
        </w:rPr>
        <w:t xml:space="preserve">, которые рассматриваются на основе </w:t>
      </w:r>
      <w:r w:rsidR="00F6790A" w:rsidRPr="005C1980">
        <w:rPr>
          <w:b/>
          <w:sz w:val="28"/>
          <w:szCs w:val="28"/>
        </w:rPr>
        <w:t xml:space="preserve">системно - </w:t>
      </w:r>
      <w:proofErr w:type="spellStart"/>
      <w:r w:rsidR="00F6790A" w:rsidRPr="005C1980">
        <w:rPr>
          <w:b/>
          <w:sz w:val="28"/>
          <w:szCs w:val="28"/>
        </w:rPr>
        <w:t>деятельностного</w:t>
      </w:r>
      <w:proofErr w:type="spellEnd"/>
      <w:r w:rsidR="00F6790A" w:rsidRPr="005C1980">
        <w:rPr>
          <w:b/>
          <w:sz w:val="28"/>
          <w:szCs w:val="28"/>
        </w:rPr>
        <w:t xml:space="preserve"> подхода. </w:t>
      </w:r>
      <w:proofErr w:type="spellStart"/>
      <w:r w:rsidR="00F6790A" w:rsidRPr="005C1980">
        <w:rPr>
          <w:sz w:val="28"/>
          <w:szCs w:val="28"/>
        </w:rPr>
        <w:t>Деятельностный</w:t>
      </w:r>
      <w:proofErr w:type="spellEnd"/>
      <w:r w:rsidR="00F6790A" w:rsidRPr="005C1980">
        <w:rPr>
          <w:sz w:val="28"/>
          <w:szCs w:val="28"/>
        </w:rPr>
        <w:t xml:space="preserve"> характер обучения позволяет формировать коммуникативные компетенции - каждый  обучающийся учится работать как индивидуально, так и в коллективе. В результате у ребенка формируется целостное восприятие мира и ощущение себя частицей общества.</w:t>
      </w:r>
      <w:r w:rsidR="00450FD8" w:rsidRPr="005C1980">
        <w:rPr>
          <w:sz w:val="28"/>
          <w:szCs w:val="28"/>
        </w:rPr>
        <w:t xml:space="preserve"> Программа </w:t>
      </w:r>
      <w:r w:rsidR="0043331C" w:rsidRPr="005C1980">
        <w:rPr>
          <w:sz w:val="28"/>
          <w:szCs w:val="28"/>
        </w:rPr>
        <w:t>нос</w:t>
      </w:r>
      <w:r w:rsidR="0043331C" w:rsidRPr="005C1980">
        <w:rPr>
          <w:sz w:val="28"/>
          <w:szCs w:val="28"/>
          <w:lang w:eastAsia="ru-RU"/>
        </w:rPr>
        <w:t>ит</w:t>
      </w:r>
      <w:r w:rsidR="00450FD8" w:rsidRPr="005C1980">
        <w:rPr>
          <w:sz w:val="28"/>
          <w:szCs w:val="28"/>
          <w:lang w:eastAsia="ru-RU"/>
        </w:rPr>
        <w:t xml:space="preserve"> </w:t>
      </w:r>
      <w:r w:rsidR="00450FD8" w:rsidRPr="005C1980">
        <w:rPr>
          <w:b/>
          <w:sz w:val="28"/>
          <w:szCs w:val="28"/>
          <w:lang w:eastAsia="ru-RU"/>
        </w:rPr>
        <w:t>развивающий характер обучения</w:t>
      </w:r>
      <w:r w:rsidR="00450FD8" w:rsidRPr="005C1980">
        <w:rPr>
          <w:sz w:val="28"/>
          <w:szCs w:val="28"/>
        </w:rPr>
        <w:t xml:space="preserve">, способствует реализации </w:t>
      </w:r>
      <w:r w:rsidR="00450FD8" w:rsidRPr="005C1980">
        <w:rPr>
          <w:b/>
          <w:sz w:val="28"/>
          <w:szCs w:val="28"/>
        </w:rPr>
        <w:t>принципа личностно-ориентированного  подхода,</w:t>
      </w:r>
      <w:r w:rsidR="00450FD8" w:rsidRPr="005C1980">
        <w:rPr>
          <w:sz w:val="28"/>
          <w:szCs w:val="28"/>
        </w:rPr>
        <w:t xml:space="preserve"> </w:t>
      </w:r>
      <w:r w:rsidR="00D77BA8" w:rsidRPr="005C1980">
        <w:rPr>
          <w:sz w:val="28"/>
          <w:szCs w:val="28"/>
        </w:rPr>
        <w:t>удовлетворяет важную потребность ребенка - стремление к самореализации и у</w:t>
      </w:r>
      <w:r w:rsidR="00682322" w:rsidRPr="005C1980">
        <w:rPr>
          <w:sz w:val="28"/>
          <w:szCs w:val="28"/>
        </w:rPr>
        <w:t xml:space="preserve">спешности. </w:t>
      </w:r>
      <w:r w:rsidR="001E13ED" w:rsidRPr="005C1980">
        <w:rPr>
          <w:sz w:val="28"/>
          <w:szCs w:val="28"/>
        </w:rPr>
        <w:t xml:space="preserve">Программа построена на </w:t>
      </w:r>
      <w:r w:rsidR="001E13ED" w:rsidRPr="005C1980">
        <w:rPr>
          <w:sz w:val="28"/>
          <w:szCs w:val="28"/>
          <w:u w:val="single"/>
        </w:rPr>
        <w:t>широком испо</w:t>
      </w:r>
      <w:r w:rsidR="001C6490" w:rsidRPr="005C1980">
        <w:rPr>
          <w:sz w:val="28"/>
          <w:szCs w:val="28"/>
          <w:u w:val="single"/>
        </w:rPr>
        <w:t>льзовании оригинальных  методик</w:t>
      </w:r>
      <w:r w:rsidR="001C6490" w:rsidRPr="005C1980">
        <w:rPr>
          <w:sz w:val="28"/>
          <w:szCs w:val="28"/>
        </w:rPr>
        <w:t>: обыгрывание сказочных ситуаци</w:t>
      </w:r>
      <w:r w:rsidR="00D24335" w:rsidRPr="005C1980">
        <w:rPr>
          <w:sz w:val="28"/>
          <w:szCs w:val="28"/>
        </w:rPr>
        <w:t>й</w:t>
      </w:r>
      <w:r w:rsidR="001E13ED" w:rsidRPr="005C1980">
        <w:rPr>
          <w:sz w:val="28"/>
          <w:szCs w:val="28"/>
        </w:rPr>
        <w:t xml:space="preserve">, </w:t>
      </w:r>
      <w:r w:rsidR="00D24335" w:rsidRPr="005C1980">
        <w:rPr>
          <w:sz w:val="28"/>
          <w:szCs w:val="28"/>
        </w:rPr>
        <w:t xml:space="preserve">включения </w:t>
      </w:r>
      <w:r w:rsidR="001E13ED" w:rsidRPr="005C1980">
        <w:rPr>
          <w:sz w:val="28"/>
          <w:szCs w:val="28"/>
        </w:rPr>
        <w:t>игровы</w:t>
      </w:r>
      <w:r w:rsidR="00D24335" w:rsidRPr="005C1980">
        <w:rPr>
          <w:sz w:val="28"/>
          <w:szCs w:val="28"/>
        </w:rPr>
        <w:t>х заданий, театрализованных</w:t>
      </w:r>
      <w:r w:rsidR="001E13ED" w:rsidRPr="005C1980">
        <w:rPr>
          <w:sz w:val="28"/>
          <w:szCs w:val="28"/>
        </w:rPr>
        <w:t xml:space="preserve"> действия стимулируют интерес, фантазийные поиски детей, в результате чего каждый ребёнок, независимо от своих способностей, ощущает себя волшебником, творцом, художником</w:t>
      </w:r>
      <w:r w:rsidR="00D24335" w:rsidRPr="005C1980">
        <w:rPr>
          <w:sz w:val="28"/>
          <w:szCs w:val="28"/>
        </w:rPr>
        <w:t>.</w:t>
      </w:r>
      <w:r w:rsidR="00A81EAC" w:rsidRPr="005C1980">
        <w:rPr>
          <w:sz w:val="28"/>
          <w:szCs w:val="28"/>
        </w:rPr>
        <w:t xml:space="preserve"> </w:t>
      </w:r>
    </w:p>
    <w:p w:rsidR="00155063" w:rsidRPr="005C1980" w:rsidRDefault="00EB2053" w:rsidP="005C1980">
      <w:pPr>
        <w:pStyle w:val="22"/>
        <w:spacing w:after="0" w:line="240" w:lineRule="auto"/>
        <w:ind w:firstLine="708"/>
        <w:contextualSpacing/>
        <w:jc w:val="both"/>
        <w:rPr>
          <w:sz w:val="28"/>
          <w:szCs w:val="28"/>
        </w:rPr>
      </w:pPr>
      <w:r w:rsidRPr="005C1980">
        <w:rPr>
          <w:b/>
          <w:iCs/>
          <w:sz w:val="28"/>
          <w:szCs w:val="28"/>
        </w:rPr>
        <w:t>Адресат программы</w:t>
      </w:r>
      <w:r w:rsidRPr="005C1980">
        <w:rPr>
          <w:b/>
          <w:i/>
          <w:iCs/>
          <w:sz w:val="28"/>
          <w:szCs w:val="28"/>
        </w:rPr>
        <w:t xml:space="preserve"> </w:t>
      </w:r>
      <w:r w:rsidR="00900390" w:rsidRPr="005C1980">
        <w:rPr>
          <w:b/>
          <w:sz w:val="28"/>
          <w:szCs w:val="28"/>
        </w:rPr>
        <w:t>–</w:t>
      </w:r>
      <w:r w:rsidR="008C6703" w:rsidRPr="005C1980">
        <w:rPr>
          <w:sz w:val="28"/>
          <w:szCs w:val="28"/>
        </w:rPr>
        <w:t xml:space="preserve"> учащиеся </w:t>
      </w:r>
      <w:r w:rsidR="00246FFD" w:rsidRPr="005C1980">
        <w:rPr>
          <w:sz w:val="28"/>
          <w:szCs w:val="28"/>
        </w:rPr>
        <w:t>7</w:t>
      </w:r>
      <w:r w:rsidR="00C6502C" w:rsidRPr="005C1980">
        <w:rPr>
          <w:sz w:val="28"/>
          <w:szCs w:val="28"/>
        </w:rPr>
        <w:t>-12</w:t>
      </w:r>
      <w:r w:rsidR="008C6703" w:rsidRPr="005C1980">
        <w:rPr>
          <w:sz w:val="28"/>
          <w:szCs w:val="28"/>
        </w:rPr>
        <w:t xml:space="preserve"> лет. </w:t>
      </w:r>
      <w:r w:rsidR="00782110" w:rsidRPr="005C1980">
        <w:rPr>
          <w:sz w:val="28"/>
          <w:szCs w:val="28"/>
        </w:rPr>
        <w:t>Младший школьный возраст представляет собой очень важный этап в процессе формирования личности ребенка</w:t>
      </w:r>
      <w:r w:rsidR="00EC4010" w:rsidRPr="005C1980">
        <w:rPr>
          <w:sz w:val="28"/>
          <w:szCs w:val="28"/>
        </w:rPr>
        <w:t xml:space="preserve">, </w:t>
      </w:r>
      <w:r w:rsidR="009C3F34" w:rsidRPr="005C1980">
        <w:rPr>
          <w:sz w:val="28"/>
          <w:szCs w:val="28"/>
        </w:rPr>
        <w:t>начинается п</w:t>
      </w:r>
      <w:r w:rsidR="00EC4010" w:rsidRPr="005C1980">
        <w:rPr>
          <w:sz w:val="28"/>
          <w:szCs w:val="28"/>
        </w:rPr>
        <w:t>ереоценка своих возможностей</w:t>
      </w:r>
      <w:r w:rsidR="00782110" w:rsidRPr="005C1980">
        <w:rPr>
          <w:sz w:val="28"/>
          <w:szCs w:val="28"/>
        </w:rPr>
        <w:t xml:space="preserve">. </w:t>
      </w:r>
      <w:r w:rsidR="009C3F34" w:rsidRPr="005C1980">
        <w:rPr>
          <w:sz w:val="28"/>
          <w:szCs w:val="28"/>
        </w:rPr>
        <w:t xml:space="preserve">Общеизвестна </w:t>
      </w:r>
      <w:r w:rsidR="00C63B48" w:rsidRPr="005C1980">
        <w:rPr>
          <w:sz w:val="28"/>
          <w:szCs w:val="28"/>
        </w:rPr>
        <w:t xml:space="preserve">его любознательность, </w:t>
      </w:r>
      <w:r w:rsidR="009C3F34" w:rsidRPr="005C1980">
        <w:rPr>
          <w:sz w:val="28"/>
          <w:szCs w:val="28"/>
        </w:rPr>
        <w:t xml:space="preserve">острота и свежесть восприятия, </w:t>
      </w:r>
      <w:r w:rsidR="00C63B48" w:rsidRPr="005C1980">
        <w:rPr>
          <w:sz w:val="28"/>
          <w:szCs w:val="28"/>
        </w:rPr>
        <w:t xml:space="preserve">воссоздающее </w:t>
      </w:r>
      <w:r w:rsidR="009C3F34" w:rsidRPr="005C1980">
        <w:rPr>
          <w:sz w:val="28"/>
          <w:szCs w:val="28"/>
        </w:rPr>
        <w:t>воображени</w:t>
      </w:r>
      <w:r w:rsidR="00735B7E" w:rsidRPr="005C1980">
        <w:rPr>
          <w:sz w:val="28"/>
          <w:szCs w:val="28"/>
        </w:rPr>
        <w:t>е</w:t>
      </w:r>
      <w:r w:rsidR="00C63B48" w:rsidRPr="005C1980">
        <w:rPr>
          <w:sz w:val="28"/>
          <w:szCs w:val="28"/>
        </w:rPr>
        <w:t xml:space="preserve">, наглядно действенное и наглядно образное мышление, </w:t>
      </w:r>
      <w:r w:rsidR="009C3F34" w:rsidRPr="005C1980">
        <w:rPr>
          <w:sz w:val="28"/>
          <w:szCs w:val="28"/>
        </w:rPr>
        <w:t>внимание его уже длительно и устойчиво, и это отчетливо проявляется в играх, в занятиях рисованием, лепкой, элементарным конструированием.</w:t>
      </w:r>
      <w:r w:rsidR="00C63B48" w:rsidRPr="005C1980">
        <w:rPr>
          <w:b/>
          <w:sz w:val="28"/>
          <w:szCs w:val="28"/>
        </w:rPr>
        <w:t xml:space="preserve"> </w:t>
      </w:r>
      <w:r w:rsidR="009C3F34" w:rsidRPr="005C1980">
        <w:rPr>
          <w:sz w:val="28"/>
          <w:szCs w:val="28"/>
        </w:rPr>
        <w:t xml:space="preserve">Память его достаточно развита – легко и прочно запоминает он то, что его особенно поражает, что непосредственно связано с его интересами. </w:t>
      </w:r>
      <w:r w:rsidR="008C6703" w:rsidRPr="005C1980">
        <w:rPr>
          <w:sz w:val="28"/>
          <w:szCs w:val="28"/>
        </w:rPr>
        <w:t>Младшие школьники очень эмоциональны, все, что они наблюдают, о чем они думают, что делают, вызывает у них эмоционально окрашенное отношение.</w:t>
      </w:r>
      <w:r w:rsidR="008C6703" w:rsidRPr="005C1980">
        <w:rPr>
          <w:b/>
          <w:sz w:val="28"/>
          <w:szCs w:val="28"/>
        </w:rPr>
        <w:t xml:space="preserve"> </w:t>
      </w:r>
      <w:r w:rsidR="00782110" w:rsidRPr="005C1980">
        <w:rPr>
          <w:sz w:val="28"/>
          <w:szCs w:val="28"/>
        </w:rPr>
        <w:t>Именно в этот период необходимо развивать и закреплять творческий потенциал ребенка, так как в дальнейшем это будет сделать труднее. Вовлечение младших школьников в творчество помогает им раскрыть свои психические качества</w:t>
      </w:r>
      <w:r w:rsidR="00A965F6" w:rsidRPr="005C1980">
        <w:rPr>
          <w:color w:val="000000"/>
          <w:sz w:val="28"/>
          <w:szCs w:val="28"/>
        </w:rPr>
        <w:t xml:space="preserve"> (они учатся наблюдать, сравнивать, анализировать, обобщать, запоминать, решать творческие задачи)</w:t>
      </w:r>
      <w:r w:rsidR="00782110" w:rsidRPr="005C1980">
        <w:rPr>
          <w:sz w:val="28"/>
          <w:szCs w:val="28"/>
        </w:rPr>
        <w:t xml:space="preserve">, </w:t>
      </w:r>
      <w:r w:rsidR="00A965F6" w:rsidRPr="005C1980">
        <w:rPr>
          <w:color w:val="000000"/>
          <w:sz w:val="28"/>
          <w:szCs w:val="28"/>
        </w:rPr>
        <w:t>совершенствуют органы чувств</w:t>
      </w:r>
      <w:r w:rsidR="00A965F6" w:rsidRPr="005C1980">
        <w:rPr>
          <w:sz w:val="28"/>
          <w:szCs w:val="28"/>
        </w:rPr>
        <w:t xml:space="preserve">, </w:t>
      </w:r>
      <w:r w:rsidR="00782110" w:rsidRPr="005C1980">
        <w:rPr>
          <w:sz w:val="28"/>
          <w:szCs w:val="28"/>
        </w:rPr>
        <w:t>формиру</w:t>
      </w:r>
      <w:r w:rsidR="00735B7E" w:rsidRPr="005C1980">
        <w:rPr>
          <w:sz w:val="28"/>
          <w:szCs w:val="28"/>
        </w:rPr>
        <w:t>ю</w:t>
      </w:r>
      <w:r w:rsidR="00782110" w:rsidRPr="005C1980">
        <w:rPr>
          <w:sz w:val="28"/>
          <w:szCs w:val="28"/>
        </w:rPr>
        <w:t>т эстетический вкус, обогаща</w:t>
      </w:r>
      <w:r w:rsidR="00735B7E" w:rsidRPr="005C1980">
        <w:rPr>
          <w:sz w:val="28"/>
          <w:szCs w:val="28"/>
        </w:rPr>
        <w:t>ю</w:t>
      </w:r>
      <w:r w:rsidR="00782110" w:rsidRPr="005C1980">
        <w:rPr>
          <w:sz w:val="28"/>
          <w:szCs w:val="28"/>
        </w:rPr>
        <w:t xml:space="preserve">т их внутренний мир. Ребенок, имеющий возможность с раннего детства проявлять свои творческие </w:t>
      </w:r>
      <w:r w:rsidR="00782110" w:rsidRPr="005C1980">
        <w:rPr>
          <w:sz w:val="28"/>
          <w:szCs w:val="28"/>
        </w:rPr>
        <w:lastRenderedPageBreak/>
        <w:t xml:space="preserve">способности, сохраняет </w:t>
      </w:r>
      <w:proofErr w:type="spellStart"/>
      <w:r w:rsidR="00782110" w:rsidRPr="005C1980">
        <w:rPr>
          <w:sz w:val="28"/>
          <w:szCs w:val="28"/>
        </w:rPr>
        <w:t>креативность</w:t>
      </w:r>
      <w:proofErr w:type="spellEnd"/>
      <w:r w:rsidR="00782110" w:rsidRPr="005C1980">
        <w:rPr>
          <w:sz w:val="28"/>
          <w:szCs w:val="28"/>
        </w:rPr>
        <w:t xml:space="preserve"> и в зрелом возрасте, а именно это качество наряду с деловыми задатками высок</w:t>
      </w:r>
      <w:r w:rsidR="00277EA6" w:rsidRPr="005C1980">
        <w:rPr>
          <w:sz w:val="28"/>
          <w:szCs w:val="28"/>
        </w:rPr>
        <w:t>о ценится в современном мире</w:t>
      </w:r>
      <w:r w:rsidR="00782110" w:rsidRPr="005C1980">
        <w:rPr>
          <w:sz w:val="28"/>
          <w:szCs w:val="28"/>
        </w:rPr>
        <w:t>.</w:t>
      </w:r>
    </w:p>
    <w:p w:rsidR="00155063" w:rsidRPr="005C1980" w:rsidRDefault="00EB2053" w:rsidP="005C1980">
      <w:pPr>
        <w:pStyle w:val="22"/>
        <w:spacing w:after="0" w:line="240" w:lineRule="auto"/>
        <w:ind w:firstLine="708"/>
        <w:contextualSpacing/>
        <w:jc w:val="both"/>
        <w:rPr>
          <w:sz w:val="28"/>
          <w:szCs w:val="28"/>
        </w:rPr>
      </w:pPr>
      <w:r w:rsidRPr="005C1980">
        <w:rPr>
          <w:b/>
          <w:bCs/>
          <w:sz w:val="28"/>
          <w:szCs w:val="28"/>
        </w:rPr>
        <w:t>Особенности организации образовательного процесса</w:t>
      </w:r>
      <w:r w:rsidRPr="005C1980">
        <w:rPr>
          <w:b/>
          <w:iCs/>
          <w:sz w:val="28"/>
          <w:szCs w:val="28"/>
        </w:rPr>
        <w:t xml:space="preserve">. </w:t>
      </w:r>
      <w:r w:rsidRPr="005C1980">
        <w:rPr>
          <w:iCs/>
          <w:sz w:val="28"/>
          <w:szCs w:val="28"/>
        </w:rPr>
        <w:t>Занятия проводятся в группах</w:t>
      </w:r>
      <w:r w:rsidR="00994BD6" w:rsidRPr="005C1980">
        <w:rPr>
          <w:iCs/>
          <w:sz w:val="28"/>
          <w:szCs w:val="28"/>
        </w:rPr>
        <w:t>,</w:t>
      </w:r>
      <w:r w:rsidRPr="005C1980">
        <w:rPr>
          <w:iCs/>
          <w:sz w:val="28"/>
          <w:szCs w:val="28"/>
        </w:rPr>
        <w:t xml:space="preserve"> </w:t>
      </w:r>
      <w:r w:rsidR="00994BD6" w:rsidRPr="005C1980">
        <w:rPr>
          <w:iCs/>
          <w:sz w:val="28"/>
          <w:szCs w:val="28"/>
        </w:rPr>
        <w:t>как</w:t>
      </w:r>
      <w:r w:rsidR="00246FFD" w:rsidRPr="005C1980">
        <w:rPr>
          <w:iCs/>
          <w:sz w:val="28"/>
          <w:szCs w:val="28"/>
        </w:rPr>
        <w:t xml:space="preserve">  одного возраста (7-8 лет, 8-9</w:t>
      </w:r>
      <w:r w:rsidR="00640A1C" w:rsidRPr="005C1980">
        <w:rPr>
          <w:iCs/>
          <w:sz w:val="28"/>
          <w:szCs w:val="28"/>
        </w:rPr>
        <w:t xml:space="preserve"> лет, </w:t>
      </w:r>
      <w:r w:rsidR="00246FFD" w:rsidRPr="005C1980">
        <w:rPr>
          <w:iCs/>
          <w:sz w:val="28"/>
          <w:szCs w:val="28"/>
        </w:rPr>
        <w:t>9-1</w:t>
      </w:r>
      <w:r w:rsidR="00735B7E" w:rsidRPr="005C1980">
        <w:rPr>
          <w:iCs/>
          <w:sz w:val="28"/>
          <w:szCs w:val="28"/>
        </w:rPr>
        <w:t>2</w:t>
      </w:r>
      <w:r w:rsidR="002757C2" w:rsidRPr="005C1980">
        <w:rPr>
          <w:iCs/>
          <w:sz w:val="28"/>
          <w:szCs w:val="28"/>
        </w:rPr>
        <w:t xml:space="preserve"> лет), так разновозрастных</w:t>
      </w:r>
      <w:r w:rsidR="00435BFC" w:rsidRPr="005C1980">
        <w:rPr>
          <w:iCs/>
          <w:sz w:val="28"/>
          <w:szCs w:val="28"/>
        </w:rPr>
        <w:t xml:space="preserve"> (7</w:t>
      </w:r>
      <w:r w:rsidR="00994BD6" w:rsidRPr="005C1980">
        <w:rPr>
          <w:iCs/>
          <w:sz w:val="28"/>
          <w:szCs w:val="28"/>
        </w:rPr>
        <w:t>-9</w:t>
      </w:r>
      <w:r w:rsidRPr="005C1980">
        <w:rPr>
          <w:iCs/>
          <w:sz w:val="28"/>
          <w:szCs w:val="28"/>
        </w:rPr>
        <w:t xml:space="preserve"> лет, </w:t>
      </w:r>
      <w:r w:rsidR="00435BFC" w:rsidRPr="005C1980">
        <w:rPr>
          <w:iCs/>
          <w:sz w:val="28"/>
          <w:szCs w:val="28"/>
        </w:rPr>
        <w:t>9</w:t>
      </w:r>
      <w:r w:rsidR="00994BD6" w:rsidRPr="005C1980">
        <w:rPr>
          <w:iCs/>
          <w:sz w:val="28"/>
          <w:szCs w:val="28"/>
        </w:rPr>
        <w:t>-1</w:t>
      </w:r>
      <w:r w:rsidR="00735B7E" w:rsidRPr="005C1980">
        <w:rPr>
          <w:iCs/>
          <w:sz w:val="28"/>
          <w:szCs w:val="28"/>
        </w:rPr>
        <w:t>2</w:t>
      </w:r>
      <w:r w:rsidR="00994BD6" w:rsidRPr="005C1980">
        <w:rPr>
          <w:iCs/>
          <w:sz w:val="28"/>
          <w:szCs w:val="28"/>
        </w:rPr>
        <w:t>лет</w:t>
      </w:r>
      <w:r w:rsidRPr="005C1980">
        <w:rPr>
          <w:iCs/>
          <w:sz w:val="28"/>
          <w:szCs w:val="28"/>
        </w:rPr>
        <w:t xml:space="preserve">). </w:t>
      </w:r>
      <w:r w:rsidR="00994BD6" w:rsidRPr="005C1980">
        <w:rPr>
          <w:iCs/>
          <w:sz w:val="28"/>
          <w:szCs w:val="28"/>
        </w:rPr>
        <w:t>С</w:t>
      </w:r>
      <w:r w:rsidR="00640A1C" w:rsidRPr="005C1980">
        <w:rPr>
          <w:sz w:val="28"/>
          <w:szCs w:val="28"/>
        </w:rPr>
        <w:t xml:space="preserve"> постоянным составом учащихся</w:t>
      </w:r>
      <w:r w:rsidR="00994BD6" w:rsidRPr="005C1980">
        <w:rPr>
          <w:sz w:val="28"/>
          <w:szCs w:val="28"/>
        </w:rPr>
        <w:t xml:space="preserve">. </w:t>
      </w:r>
      <w:r w:rsidR="00640A1C" w:rsidRPr="005C1980">
        <w:rPr>
          <w:sz w:val="28"/>
          <w:szCs w:val="28"/>
        </w:rPr>
        <w:t xml:space="preserve">Учащиеся набираются по желанию. Оптимальная численность учебной группы </w:t>
      </w:r>
      <w:r w:rsidR="00735B7E" w:rsidRPr="005C1980">
        <w:rPr>
          <w:sz w:val="28"/>
          <w:szCs w:val="28"/>
        </w:rPr>
        <w:t>8</w:t>
      </w:r>
      <w:r w:rsidR="00994BD6" w:rsidRPr="005C1980">
        <w:rPr>
          <w:sz w:val="28"/>
          <w:szCs w:val="28"/>
        </w:rPr>
        <w:t>-</w:t>
      </w:r>
      <w:r w:rsidR="00640A1C" w:rsidRPr="005C1980">
        <w:rPr>
          <w:sz w:val="28"/>
          <w:szCs w:val="28"/>
        </w:rPr>
        <w:t>1</w:t>
      </w:r>
      <w:r w:rsidR="00994BD6" w:rsidRPr="005C1980">
        <w:rPr>
          <w:sz w:val="28"/>
          <w:szCs w:val="28"/>
        </w:rPr>
        <w:t>5</w:t>
      </w:r>
      <w:r w:rsidR="00407850" w:rsidRPr="005C1980">
        <w:rPr>
          <w:sz w:val="28"/>
          <w:szCs w:val="28"/>
        </w:rPr>
        <w:t xml:space="preserve"> уча</w:t>
      </w:r>
      <w:r w:rsidR="00640A1C" w:rsidRPr="005C1980">
        <w:rPr>
          <w:sz w:val="28"/>
          <w:szCs w:val="28"/>
        </w:rPr>
        <w:t xml:space="preserve">щихся. </w:t>
      </w:r>
    </w:p>
    <w:p w:rsidR="005F22C3" w:rsidRPr="005C1980" w:rsidRDefault="00DE5B29" w:rsidP="005C1980">
      <w:pPr>
        <w:pStyle w:val="22"/>
        <w:spacing w:after="0" w:line="240" w:lineRule="auto"/>
        <w:ind w:firstLine="708"/>
        <w:contextualSpacing/>
        <w:jc w:val="both"/>
        <w:rPr>
          <w:sz w:val="28"/>
          <w:szCs w:val="28"/>
        </w:rPr>
      </w:pPr>
      <w:r w:rsidRPr="005C1980">
        <w:rPr>
          <w:sz w:val="28"/>
          <w:szCs w:val="28"/>
        </w:rPr>
        <w:t>В структуру программы входят разделы, каждый из которых содержит несколько тем. В каждом разделе выделяют образовательную</w:t>
      </w:r>
      <w:r w:rsidR="005F22C3" w:rsidRPr="005C1980">
        <w:rPr>
          <w:sz w:val="28"/>
          <w:szCs w:val="28"/>
        </w:rPr>
        <w:t xml:space="preserve"> часть,</w:t>
      </w:r>
      <w:r w:rsidRPr="005C1980">
        <w:rPr>
          <w:sz w:val="28"/>
          <w:szCs w:val="28"/>
        </w:rPr>
        <w:t xml:space="preserve"> </w:t>
      </w:r>
      <w:r w:rsidR="005F22C3" w:rsidRPr="005C1980">
        <w:rPr>
          <w:sz w:val="28"/>
          <w:szCs w:val="28"/>
        </w:rPr>
        <w:t xml:space="preserve">теоретическую </w:t>
      </w:r>
      <w:r w:rsidRPr="005C1980">
        <w:rPr>
          <w:sz w:val="28"/>
          <w:szCs w:val="28"/>
        </w:rPr>
        <w:t>(</w:t>
      </w:r>
      <w:r w:rsidR="005F22C3" w:rsidRPr="005C1980">
        <w:rPr>
          <w:sz w:val="28"/>
          <w:szCs w:val="28"/>
        </w:rPr>
        <w:t>сведения об истории возникновения и развития различных видов искусства и народного и художественного творчества, их отличительных особенностях, основных законах классического искусства</w:t>
      </w:r>
      <w:r w:rsidRPr="005C1980">
        <w:rPr>
          <w:sz w:val="28"/>
          <w:szCs w:val="28"/>
        </w:rPr>
        <w:t xml:space="preserve">), воспитательную часть (понимание значения живописи, её эстетическая оценка, бережное отношение к произведениям искусства). </w:t>
      </w:r>
      <w:r w:rsidR="005F22C3" w:rsidRPr="005C1980">
        <w:rPr>
          <w:sz w:val="28"/>
          <w:szCs w:val="28"/>
        </w:rPr>
        <w:t xml:space="preserve">Основой программы являются практические упражнения, способствующие развитию у учащихся творческих способностей (наблюдения, рисунок с натуры, по представлению и т.др.). </w:t>
      </w:r>
      <w:r w:rsidR="00B60D40" w:rsidRPr="005C1980">
        <w:rPr>
          <w:sz w:val="28"/>
          <w:szCs w:val="28"/>
        </w:rPr>
        <w:t xml:space="preserve">Перед каждым новым заданием, кратко и четко ставится задача предстоящей работы, сроки и методы выполнения, демонстрируется иллюстративный материал: учебных работ и методического фонда, а также репродукций с произведений известных художников. </w:t>
      </w:r>
      <w:r w:rsidR="005F22C3" w:rsidRPr="005C1980">
        <w:rPr>
          <w:sz w:val="28"/>
          <w:szCs w:val="28"/>
        </w:rPr>
        <w:t>Предусмотрено посещение</w:t>
      </w:r>
      <w:r w:rsidR="00245D9D" w:rsidRPr="005C1980">
        <w:rPr>
          <w:sz w:val="28"/>
          <w:szCs w:val="28"/>
        </w:rPr>
        <w:t xml:space="preserve"> краеведческого</w:t>
      </w:r>
      <w:r w:rsidR="005E74B4" w:rsidRPr="005C1980">
        <w:rPr>
          <w:sz w:val="28"/>
          <w:szCs w:val="28"/>
        </w:rPr>
        <w:t xml:space="preserve"> музея, </w:t>
      </w:r>
      <w:r w:rsidR="005F22C3" w:rsidRPr="005C1980">
        <w:rPr>
          <w:sz w:val="28"/>
          <w:szCs w:val="28"/>
        </w:rPr>
        <w:t xml:space="preserve">выставок изобразительного и декоративного искусства, </w:t>
      </w:r>
      <w:r w:rsidR="005E74B4" w:rsidRPr="005C1980">
        <w:rPr>
          <w:sz w:val="28"/>
          <w:szCs w:val="28"/>
        </w:rPr>
        <w:t xml:space="preserve">участие в конкурсах различного уровня. </w:t>
      </w:r>
      <w:r w:rsidR="00B60D40" w:rsidRPr="005C1980">
        <w:rPr>
          <w:sz w:val="28"/>
          <w:szCs w:val="28"/>
        </w:rPr>
        <w:t>В объединение постоянно проводит выставки лучших работ.</w:t>
      </w:r>
    </w:p>
    <w:p w:rsidR="006B007D" w:rsidRPr="005C1980" w:rsidRDefault="009E6F0B" w:rsidP="005C1980">
      <w:pPr>
        <w:pStyle w:val="22"/>
        <w:spacing w:after="0" w:line="240" w:lineRule="auto"/>
        <w:ind w:firstLine="708"/>
        <w:contextualSpacing/>
        <w:jc w:val="both"/>
        <w:rPr>
          <w:sz w:val="28"/>
          <w:szCs w:val="28"/>
        </w:rPr>
      </w:pPr>
      <w:r w:rsidRPr="005C1980">
        <w:rPr>
          <w:sz w:val="28"/>
          <w:szCs w:val="28"/>
        </w:rPr>
        <w:t>В программе отведены часы для занятий по лепке. Этот вид деятельности связан с эмоциональной стороной жизни человека, в ней находят своё отражение особенности восприятия человеком окружающего мира, а также особенности развития воображения, занятия лепкой дают уникальные возможности для развития всех психических свойств личности ребенка, для развития тонкой моторики обеих рук. Такие занятия, с точки зрения психологии является эмоционально - разгрузочными, они служат стимулом для интеллектуального и эстетического развития учащихся. Лепить можно из разных пластичных, экологически чистых материалов, которые приобретают в процессе лепки задуманную форму и сохраняют ее на долгое время. Но соленое тесто является самым доступным и удобным материалом для детской лепки, это универсальный материал, который дает возможность воплощать самые интересные и сложные замыслы.</w:t>
      </w:r>
    </w:p>
    <w:p w:rsidR="006B007D" w:rsidRPr="005C1980" w:rsidRDefault="00EB2053" w:rsidP="005C1980">
      <w:pPr>
        <w:pStyle w:val="22"/>
        <w:spacing w:after="0" w:line="240" w:lineRule="auto"/>
        <w:ind w:firstLine="708"/>
        <w:contextualSpacing/>
        <w:jc w:val="both"/>
        <w:rPr>
          <w:sz w:val="28"/>
          <w:szCs w:val="28"/>
        </w:rPr>
      </w:pPr>
      <w:r w:rsidRPr="005C1980">
        <w:rPr>
          <w:b/>
          <w:sz w:val="28"/>
          <w:szCs w:val="28"/>
        </w:rPr>
        <w:t xml:space="preserve">Объём и срок освоения программы. </w:t>
      </w:r>
      <w:r w:rsidRPr="005C1980">
        <w:rPr>
          <w:sz w:val="28"/>
          <w:szCs w:val="28"/>
        </w:rPr>
        <w:t>Срок</w:t>
      </w:r>
      <w:r w:rsidR="00994BD6" w:rsidRPr="005C1980">
        <w:rPr>
          <w:sz w:val="28"/>
          <w:szCs w:val="28"/>
        </w:rPr>
        <w:t xml:space="preserve"> реализации – 3</w:t>
      </w:r>
      <w:r w:rsidRPr="005C1980">
        <w:rPr>
          <w:sz w:val="28"/>
          <w:szCs w:val="28"/>
        </w:rPr>
        <w:t xml:space="preserve"> года, </w:t>
      </w:r>
      <w:r w:rsidR="008F2CDF" w:rsidRPr="005C1980">
        <w:rPr>
          <w:sz w:val="28"/>
          <w:szCs w:val="28"/>
        </w:rPr>
        <w:t xml:space="preserve">количество часов, необходимых для освоения программы – 432 ч. </w:t>
      </w:r>
      <w:r w:rsidR="008F2CDF">
        <w:rPr>
          <w:sz w:val="28"/>
          <w:szCs w:val="28"/>
        </w:rPr>
        <w:t>К</w:t>
      </w:r>
      <w:r w:rsidRPr="005C1980">
        <w:rPr>
          <w:sz w:val="28"/>
          <w:szCs w:val="28"/>
        </w:rPr>
        <w:t xml:space="preserve">оличество учебных часов в </w:t>
      </w:r>
      <w:r w:rsidR="00245D9D" w:rsidRPr="005C1980">
        <w:rPr>
          <w:sz w:val="28"/>
          <w:szCs w:val="28"/>
        </w:rPr>
        <w:t xml:space="preserve">первый </w:t>
      </w:r>
      <w:r w:rsidRPr="005C1980">
        <w:rPr>
          <w:sz w:val="28"/>
          <w:szCs w:val="28"/>
        </w:rPr>
        <w:t>год –</w:t>
      </w:r>
      <w:r w:rsidR="00245D9D" w:rsidRPr="005C1980">
        <w:rPr>
          <w:sz w:val="28"/>
          <w:szCs w:val="28"/>
        </w:rPr>
        <w:t xml:space="preserve"> 72, во второй год - </w:t>
      </w:r>
      <w:r w:rsidRPr="005C1980">
        <w:rPr>
          <w:sz w:val="28"/>
          <w:szCs w:val="28"/>
        </w:rPr>
        <w:t xml:space="preserve"> 144,</w:t>
      </w:r>
      <w:r w:rsidR="00245D9D" w:rsidRPr="005C1980">
        <w:rPr>
          <w:sz w:val="28"/>
          <w:szCs w:val="28"/>
        </w:rPr>
        <w:t xml:space="preserve"> в третий год 216;</w:t>
      </w:r>
      <w:r w:rsidRPr="005C1980">
        <w:rPr>
          <w:sz w:val="28"/>
          <w:szCs w:val="28"/>
        </w:rPr>
        <w:t xml:space="preserve"> </w:t>
      </w:r>
    </w:p>
    <w:p w:rsidR="00335975" w:rsidRPr="005C1980" w:rsidRDefault="00EB2053" w:rsidP="005C1980">
      <w:pPr>
        <w:jc w:val="both"/>
        <w:rPr>
          <w:sz w:val="28"/>
          <w:szCs w:val="28"/>
        </w:rPr>
      </w:pPr>
      <w:r w:rsidRPr="005C1980">
        <w:rPr>
          <w:b/>
          <w:iCs/>
          <w:sz w:val="28"/>
          <w:szCs w:val="28"/>
        </w:rPr>
        <w:t>Режим занятий</w:t>
      </w:r>
      <w:r w:rsidR="007B2FC5" w:rsidRPr="005C1980">
        <w:rPr>
          <w:b/>
          <w:iCs/>
          <w:sz w:val="28"/>
          <w:szCs w:val="28"/>
        </w:rPr>
        <w:t xml:space="preserve">. </w:t>
      </w:r>
      <w:r w:rsidR="00335975" w:rsidRPr="005C1980">
        <w:rPr>
          <w:sz w:val="28"/>
          <w:szCs w:val="28"/>
        </w:rPr>
        <w:t>Программа первого года обучения предусматривает 72 учебных часа в год, 2 академических часа в неделю (2 раза в неделю по 30 минут с 10 минутным перерывом между академическими часами);</w:t>
      </w:r>
    </w:p>
    <w:p w:rsidR="00335975" w:rsidRPr="005C1980" w:rsidRDefault="00335975" w:rsidP="005C1980">
      <w:pPr>
        <w:jc w:val="both"/>
        <w:rPr>
          <w:sz w:val="28"/>
          <w:szCs w:val="28"/>
        </w:rPr>
      </w:pPr>
      <w:r w:rsidRPr="005C1980">
        <w:rPr>
          <w:sz w:val="28"/>
          <w:szCs w:val="28"/>
        </w:rPr>
        <w:lastRenderedPageBreak/>
        <w:t>программа второго года обучения – 144 учебных часа в год, 2 раза в неделю по 2 академических часа (академический час 40 минут с 10 минутным перерыв</w:t>
      </w:r>
      <w:r w:rsidR="008F2CDF">
        <w:rPr>
          <w:sz w:val="28"/>
          <w:szCs w:val="28"/>
        </w:rPr>
        <w:t>ом между академическими часами)</w:t>
      </w:r>
      <w:r w:rsidRPr="005C1980">
        <w:rPr>
          <w:sz w:val="28"/>
          <w:szCs w:val="28"/>
        </w:rPr>
        <w:t xml:space="preserve">; </w:t>
      </w:r>
    </w:p>
    <w:p w:rsidR="00335975" w:rsidRPr="005C1980" w:rsidRDefault="00335975" w:rsidP="005C1980">
      <w:pPr>
        <w:jc w:val="both"/>
        <w:rPr>
          <w:sz w:val="28"/>
          <w:szCs w:val="28"/>
        </w:rPr>
      </w:pPr>
      <w:r w:rsidRPr="005C1980">
        <w:rPr>
          <w:sz w:val="28"/>
          <w:szCs w:val="28"/>
        </w:rPr>
        <w:t>третьего года обучения – 216 учебных часа в год, по 3академических часа 2 раза в неделю (академический час 40 минут с 10 минутным перерывом между академическими часами)</w:t>
      </w:r>
    </w:p>
    <w:p w:rsidR="004F3C1B" w:rsidRPr="005C1980" w:rsidRDefault="004F3C1B" w:rsidP="005C1980">
      <w:pPr>
        <w:pStyle w:val="22"/>
        <w:spacing w:after="0" w:line="240" w:lineRule="auto"/>
        <w:ind w:firstLine="708"/>
        <w:contextualSpacing/>
        <w:jc w:val="both"/>
        <w:rPr>
          <w:sz w:val="28"/>
          <w:szCs w:val="28"/>
        </w:rPr>
      </w:pPr>
    </w:p>
    <w:p w:rsidR="003755BA" w:rsidRPr="005C1980" w:rsidRDefault="003E1FD3" w:rsidP="008F2CDF">
      <w:pPr>
        <w:pStyle w:val="22"/>
        <w:spacing w:after="0" w:line="240" w:lineRule="auto"/>
        <w:contextualSpacing/>
        <w:jc w:val="both"/>
        <w:rPr>
          <w:sz w:val="28"/>
          <w:szCs w:val="28"/>
        </w:rPr>
      </w:pPr>
      <w:r w:rsidRPr="005C1980">
        <w:rPr>
          <w:b/>
          <w:sz w:val="28"/>
          <w:szCs w:val="28"/>
        </w:rPr>
        <w:t xml:space="preserve">Форма обучения:  </w:t>
      </w:r>
      <w:r w:rsidRPr="005C1980">
        <w:rPr>
          <w:sz w:val="28"/>
          <w:szCs w:val="28"/>
        </w:rPr>
        <w:t xml:space="preserve">очная. </w:t>
      </w:r>
    </w:p>
    <w:p w:rsidR="004121C3" w:rsidRPr="005C1980" w:rsidRDefault="005C3073" w:rsidP="005C1980">
      <w:pPr>
        <w:pStyle w:val="22"/>
        <w:spacing w:after="0" w:line="240" w:lineRule="auto"/>
        <w:contextualSpacing/>
        <w:jc w:val="both"/>
        <w:rPr>
          <w:rStyle w:val="FontStyle98"/>
          <w:sz w:val="28"/>
          <w:szCs w:val="28"/>
        </w:rPr>
      </w:pPr>
      <w:r w:rsidRPr="005C1980">
        <w:rPr>
          <w:b/>
          <w:sz w:val="28"/>
          <w:szCs w:val="28"/>
        </w:rPr>
        <w:t xml:space="preserve">Цель: </w:t>
      </w:r>
      <w:r w:rsidR="00737ED4" w:rsidRPr="005C1980">
        <w:rPr>
          <w:sz w:val="28"/>
          <w:szCs w:val="28"/>
        </w:rPr>
        <w:t xml:space="preserve">формирование устойчивого интереса </w:t>
      </w:r>
      <w:r w:rsidR="001510F7" w:rsidRPr="005C1980">
        <w:rPr>
          <w:sz w:val="28"/>
          <w:szCs w:val="28"/>
        </w:rPr>
        <w:t>к художественной деятель</w:t>
      </w:r>
      <w:r w:rsidR="001510F7" w:rsidRPr="005C1980">
        <w:rPr>
          <w:sz w:val="28"/>
          <w:szCs w:val="28"/>
        </w:rPr>
        <w:softHyphen/>
        <w:t xml:space="preserve">ности </w:t>
      </w:r>
      <w:r w:rsidR="00737ED4" w:rsidRPr="005C1980">
        <w:rPr>
          <w:sz w:val="28"/>
          <w:szCs w:val="28"/>
        </w:rPr>
        <w:t xml:space="preserve">и творческих способностей обучающихся, через  знакомство с жанрами изобразительного  искусства, путем овладения различными видами художественно-творческой деятельности, умения работать разными художественными материалами, </w:t>
      </w:r>
      <w:r w:rsidR="00737ED4" w:rsidRPr="005C1980">
        <w:rPr>
          <w:rStyle w:val="FontStyle98"/>
          <w:sz w:val="28"/>
          <w:szCs w:val="28"/>
        </w:rPr>
        <w:t>овладение их выразительными возможностями.</w:t>
      </w:r>
    </w:p>
    <w:p w:rsidR="004E5064" w:rsidRPr="005C1980" w:rsidRDefault="004E5064" w:rsidP="005C1980">
      <w:pPr>
        <w:ind w:left="3440"/>
        <w:rPr>
          <w:sz w:val="28"/>
          <w:szCs w:val="28"/>
        </w:rPr>
      </w:pPr>
      <w:r w:rsidRPr="005C1980">
        <w:rPr>
          <w:b/>
          <w:bCs/>
          <w:sz w:val="28"/>
          <w:szCs w:val="28"/>
        </w:rPr>
        <w:t>ЦЕЛЬ И ЗАДАЧИ ПРОГРАММЫ</w:t>
      </w:r>
    </w:p>
    <w:p w:rsidR="004E5064" w:rsidRPr="005C1980" w:rsidRDefault="004E5064" w:rsidP="005C1980">
      <w:pPr>
        <w:spacing w:line="330" w:lineRule="exact"/>
        <w:rPr>
          <w:sz w:val="28"/>
          <w:szCs w:val="28"/>
        </w:rPr>
      </w:pPr>
    </w:p>
    <w:p w:rsidR="004E5064" w:rsidRPr="005C1980" w:rsidRDefault="004E5064" w:rsidP="008F2CDF">
      <w:pPr>
        <w:spacing w:line="237" w:lineRule="auto"/>
        <w:ind w:left="340" w:right="340"/>
        <w:jc w:val="both"/>
        <w:rPr>
          <w:sz w:val="28"/>
          <w:szCs w:val="28"/>
        </w:rPr>
      </w:pPr>
      <w:r w:rsidRPr="005C1980">
        <w:rPr>
          <w:sz w:val="28"/>
          <w:szCs w:val="28"/>
        </w:rPr>
        <w:t>Основной целью данной программы является - приобщение детей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w:t>
      </w:r>
    </w:p>
    <w:p w:rsidR="004E5064" w:rsidRPr="005C1980" w:rsidRDefault="004E5064" w:rsidP="005C1980">
      <w:pPr>
        <w:spacing w:line="3" w:lineRule="exact"/>
        <w:rPr>
          <w:sz w:val="28"/>
          <w:szCs w:val="28"/>
        </w:rPr>
      </w:pPr>
    </w:p>
    <w:p w:rsidR="004E5064" w:rsidRPr="005C1980" w:rsidRDefault="008F2CDF" w:rsidP="008F2CDF">
      <w:pPr>
        <w:rPr>
          <w:sz w:val="28"/>
          <w:szCs w:val="28"/>
        </w:rPr>
      </w:pPr>
      <w:r>
        <w:rPr>
          <w:sz w:val="28"/>
          <w:szCs w:val="28"/>
        </w:rPr>
        <w:t xml:space="preserve">     </w:t>
      </w:r>
      <w:r w:rsidR="004E5064" w:rsidRPr="005C1980">
        <w:rPr>
          <w:sz w:val="28"/>
          <w:szCs w:val="28"/>
        </w:rPr>
        <w:t>Реализация программы направлена на решение следующих задач:</w:t>
      </w:r>
    </w:p>
    <w:p w:rsidR="004E5064" w:rsidRPr="005C1980" w:rsidRDefault="004E5064" w:rsidP="005C1980">
      <w:pPr>
        <w:spacing w:line="13" w:lineRule="exact"/>
        <w:rPr>
          <w:sz w:val="28"/>
          <w:szCs w:val="28"/>
        </w:rPr>
      </w:pPr>
    </w:p>
    <w:p w:rsidR="004E5064" w:rsidRPr="005C1980" w:rsidRDefault="004E5064" w:rsidP="005C1980">
      <w:pPr>
        <w:spacing w:line="234" w:lineRule="auto"/>
        <w:ind w:left="360" w:right="340" w:firstLine="675"/>
        <w:rPr>
          <w:sz w:val="28"/>
          <w:szCs w:val="28"/>
        </w:rPr>
      </w:pPr>
      <w:r w:rsidRPr="005C1980">
        <w:rPr>
          <w:sz w:val="28"/>
          <w:szCs w:val="28"/>
        </w:rPr>
        <w:t>1.</w:t>
      </w:r>
      <w:proofErr w:type="gramStart"/>
      <w:r w:rsidRPr="005C1980">
        <w:rPr>
          <w:b/>
          <w:sz w:val="28"/>
          <w:szCs w:val="28"/>
        </w:rPr>
        <w:t>Обучающая</w:t>
      </w:r>
      <w:proofErr w:type="gramEnd"/>
      <w:r w:rsidRPr="005C1980">
        <w:rPr>
          <w:b/>
          <w:sz w:val="28"/>
          <w:szCs w:val="28"/>
        </w:rPr>
        <w:t xml:space="preserve"> </w:t>
      </w:r>
      <w:r w:rsidRPr="005C1980">
        <w:rPr>
          <w:sz w:val="28"/>
          <w:szCs w:val="28"/>
        </w:rPr>
        <w:t>- освоение практических приемов и навыков изобразительного мастерства (лепки из солёного теста, рисунка, живописи, композиции и декоративного рисования).</w:t>
      </w:r>
    </w:p>
    <w:p w:rsidR="004E5064" w:rsidRPr="005C1980" w:rsidRDefault="004E5064" w:rsidP="005C1980">
      <w:pPr>
        <w:spacing w:line="27" w:lineRule="exact"/>
        <w:rPr>
          <w:sz w:val="28"/>
          <w:szCs w:val="28"/>
        </w:rPr>
      </w:pPr>
    </w:p>
    <w:p w:rsidR="004E5064" w:rsidRPr="005C1980" w:rsidRDefault="004E5064" w:rsidP="005C1980">
      <w:pPr>
        <w:spacing w:line="231" w:lineRule="auto"/>
        <w:ind w:left="340" w:right="340" w:firstLine="675"/>
        <w:rPr>
          <w:sz w:val="28"/>
          <w:szCs w:val="28"/>
        </w:rPr>
      </w:pPr>
      <w:r w:rsidRPr="005C1980">
        <w:rPr>
          <w:sz w:val="28"/>
          <w:szCs w:val="28"/>
        </w:rPr>
        <w:t>2.</w:t>
      </w:r>
      <w:proofErr w:type="gramStart"/>
      <w:r w:rsidRPr="005C1980">
        <w:rPr>
          <w:b/>
          <w:sz w:val="28"/>
          <w:szCs w:val="28"/>
        </w:rPr>
        <w:t>Развивающая</w:t>
      </w:r>
      <w:proofErr w:type="gramEnd"/>
      <w:r w:rsidRPr="005C1980">
        <w:rPr>
          <w:sz w:val="28"/>
          <w:szCs w:val="28"/>
        </w:rPr>
        <w:t xml:space="preserve"> </w:t>
      </w:r>
      <w:r w:rsidRPr="005C1980">
        <w:rPr>
          <w:rFonts w:eastAsia="Calibri"/>
          <w:sz w:val="28"/>
          <w:szCs w:val="28"/>
        </w:rPr>
        <w:t>-</w:t>
      </w:r>
      <w:r w:rsidRPr="005C1980">
        <w:rPr>
          <w:sz w:val="28"/>
          <w:szCs w:val="28"/>
        </w:rPr>
        <w:t xml:space="preserve">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4E5064" w:rsidRPr="005C1980" w:rsidRDefault="004E5064" w:rsidP="005C1980">
      <w:pPr>
        <w:spacing w:line="231" w:lineRule="auto"/>
        <w:ind w:left="340" w:right="340" w:firstLine="675"/>
        <w:rPr>
          <w:sz w:val="28"/>
          <w:szCs w:val="28"/>
        </w:rPr>
      </w:pPr>
      <w:r w:rsidRPr="005C1980">
        <w:rPr>
          <w:sz w:val="28"/>
          <w:szCs w:val="28"/>
        </w:rPr>
        <w:t>3</w:t>
      </w:r>
      <w:r w:rsidRPr="005C1980">
        <w:rPr>
          <w:b/>
          <w:sz w:val="28"/>
          <w:szCs w:val="28"/>
        </w:rPr>
        <w:t>.</w:t>
      </w:r>
      <w:proofErr w:type="gramStart"/>
      <w:r w:rsidRPr="005C1980">
        <w:rPr>
          <w:b/>
          <w:sz w:val="28"/>
          <w:szCs w:val="28"/>
        </w:rPr>
        <w:t>Воспитательная</w:t>
      </w:r>
      <w:proofErr w:type="gramEnd"/>
      <w:r w:rsidRPr="005C1980">
        <w:rPr>
          <w:sz w:val="28"/>
          <w:szCs w:val="28"/>
        </w:rPr>
        <w:t xml:space="preserve"> -  формирование эмоционально-ценностного отношения к окружающему миру через художественное творчество, восприятие духовного опыта</w:t>
      </w:r>
    </w:p>
    <w:p w:rsidR="004E5064" w:rsidRPr="005C1980" w:rsidRDefault="004E5064" w:rsidP="005C1980">
      <w:pPr>
        <w:spacing w:line="2" w:lineRule="exact"/>
        <w:rPr>
          <w:sz w:val="28"/>
          <w:szCs w:val="28"/>
        </w:rPr>
      </w:pPr>
    </w:p>
    <w:p w:rsidR="004E5064" w:rsidRPr="005C1980" w:rsidRDefault="004E5064" w:rsidP="005C1980">
      <w:pPr>
        <w:ind w:left="340"/>
        <w:rPr>
          <w:sz w:val="28"/>
          <w:szCs w:val="28"/>
        </w:rPr>
      </w:pPr>
      <w:r w:rsidRPr="005C1980">
        <w:rPr>
          <w:sz w:val="28"/>
          <w:szCs w:val="28"/>
        </w:rPr>
        <w:t xml:space="preserve">человечества – как основу приобретения личностного опыта и </w:t>
      </w:r>
      <w:proofErr w:type="spellStart"/>
      <w:r w:rsidRPr="005C1980">
        <w:rPr>
          <w:sz w:val="28"/>
          <w:szCs w:val="28"/>
        </w:rPr>
        <w:t>самосозидания</w:t>
      </w:r>
      <w:proofErr w:type="spellEnd"/>
      <w:r w:rsidRPr="005C1980">
        <w:rPr>
          <w:sz w:val="28"/>
          <w:szCs w:val="28"/>
        </w:rPr>
        <w:t>.</w:t>
      </w:r>
    </w:p>
    <w:p w:rsidR="004E5064" w:rsidRPr="005C1980" w:rsidRDefault="004E5064" w:rsidP="005C1980">
      <w:pPr>
        <w:spacing w:line="328" w:lineRule="exact"/>
        <w:rPr>
          <w:sz w:val="28"/>
          <w:szCs w:val="28"/>
        </w:rPr>
      </w:pPr>
    </w:p>
    <w:p w:rsidR="004E5064" w:rsidRPr="005C1980" w:rsidRDefault="004E5064" w:rsidP="005C1980">
      <w:pPr>
        <w:pStyle w:val="24"/>
        <w:tabs>
          <w:tab w:val="left" w:pos="426"/>
        </w:tabs>
        <w:suppressAutoHyphens w:val="0"/>
        <w:spacing w:after="0" w:line="240" w:lineRule="auto"/>
        <w:ind w:left="142" w:firstLine="425"/>
        <w:contextualSpacing/>
        <w:rPr>
          <w:b/>
          <w:bCs/>
          <w:sz w:val="28"/>
          <w:szCs w:val="28"/>
        </w:rPr>
      </w:pPr>
    </w:p>
    <w:p w:rsidR="00396E03" w:rsidRPr="005C1980" w:rsidRDefault="001B182C" w:rsidP="005C1980">
      <w:pPr>
        <w:contextualSpacing/>
        <w:jc w:val="center"/>
        <w:rPr>
          <w:b/>
          <w:sz w:val="28"/>
          <w:szCs w:val="28"/>
        </w:rPr>
      </w:pPr>
      <w:r w:rsidRPr="005C1980">
        <w:rPr>
          <w:b/>
          <w:sz w:val="28"/>
          <w:szCs w:val="28"/>
        </w:rPr>
        <w:t>Планируемые результаты освоения  программы</w:t>
      </w:r>
    </w:p>
    <w:p w:rsidR="001B182C" w:rsidRPr="005C1980" w:rsidRDefault="001B182C" w:rsidP="005C1980">
      <w:pPr>
        <w:contextualSpacing/>
        <w:jc w:val="both"/>
        <w:rPr>
          <w:b/>
          <w:i/>
          <w:sz w:val="28"/>
          <w:szCs w:val="28"/>
        </w:rPr>
      </w:pPr>
      <w:r w:rsidRPr="005C1980">
        <w:rPr>
          <w:b/>
          <w:i/>
          <w:sz w:val="28"/>
          <w:szCs w:val="28"/>
        </w:rPr>
        <w:t>Личностные результаты:</w:t>
      </w:r>
    </w:p>
    <w:p w:rsidR="001B182C" w:rsidRPr="005C1980" w:rsidRDefault="001B182C" w:rsidP="005C1980">
      <w:pPr>
        <w:numPr>
          <w:ilvl w:val="0"/>
          <w:numId w:val="14"/>
        </w:numPr>
        <w:suppressAutoHyphens w:val="0"/>
        <w:ind w:left="567" w:hanging="567"/>
        <w:contextualSpacing/>
        <w:jc w:val="both"/>
        <w:rPr>
          <w:sz w:val="28"/>
          <w:szCs w:val="28"/>
        </w:rPr>
      </w:pPr>
      <w:r w:rsidRPr="005C1980">
        <w:rPr>
          <w:sz w:val="28"/>
          <w:szCs w:val="28"/>
        </w:rPr>
        <w:t>формирование и развитие художественного вкуса, интереса к художественному искусству и творческой деятельности;</w:t>
      </w:r>
    </w:p>
    <w:p w:rsidR="001B182C" w:rsidRPr="005C1980" w:rsidRDefault="001B182C" w:rsidP="005C1980">
      <w:pPr>
        <w:numPr>
          <w:ilvl w:val="0"/>
          <w:numId w:val="14"/>
        </w:numPr>
        <w:suppressAutoHyphens w:val="0"/>
        <w:ind w:left="567" w:hanging="567"/>
        <w:contextualSpacing/>
        <w:jc w:val="both"/>
        <w:rPr>
          <w:sz w:val="28"/>
          <w:szCs w:val="28"/>
        </w:rPr>
      </w:pPr>
      <w:r w:rsidRPr="005C1980">
        <w:rPr>
          <w:sz w:val="28"/>
          <w:szCs w:val="28"/>
        </w:rPr>
        <w:t>формирование</w:t>
      </w:r>
      <w:r w:rsidRPr="005C1980">
        <w:rPr>
          <w:color w:val="C00000"/>
          <w:sz w:val="28"/>
          <w:szCs w:val="28"/>
        </w:rPr>
        <w:t xml:space="preserve"> </w:t>
      </w:r>
      <w:r w:rsidRPr="005C1980">
        <w:rPr>
          <w:sz w:val="28"/>
          <w:szCs w:val="28"/>
        </w:rPr>
        <w:t>основ гражданской идентичности, чувства гордости за свою Родину, российский народ и его историю, осознание своей национальной принадлежности в процессе изготовления художественных произведений;</w:t>
      </w:r>
    </w:p>
    <w:p w:rsidR="001B182C" w:rsidRPr="005C1980" w:rsidRDefault="000233E7" w:rsidP="005C1980">
      <w:pPr>
        <w:numPr>
          <w:ilvl w:val="0"/>
          <w:numId w:val="14"/>
        </w:numPr>
        <w:suppressAutoHyphens w:val="0"/>
        <w:ind w:left="567" w:hanging="567"/>
        <w:contextualSpacing/>
        <w:jc w:val="both"/>
        <w:rPr>
          <w:sz w:val="28"/>
          <w:szCs w:val="28"/>
        </w:rPr>
      </w:pPr>
      <w:r w:rsidRPr="005C1980">
        <w:rPr>
          <w:sz w:val="28"/>
          <w:szCs w:val="28"/>
        </w:rPr>
        <w:lastRenderedPageBreak/>
        <w:t>ориентирова</w:t>
      </w:r>
      <w:r w:rsidR="008D154A" w:rsidRPr="005C1980">
        <w:rPr>
          <w:sz w:val="28"/>
          <w:szCs w:val="28"/>
        </w:rPr>
        <w:t>ть</w:t>
      </w:r>
      <w:r w:rsidRPr="005C1980">
        <w:rPr>
          <w:sz w:val="28"/>
          <w:szCs w:val="28"/>
        </w:rPr>
        <w:t xml:space="preserve"> на гуманистические</w:t>
      </w:r>
      <w:r w:rsidR="001B182C" w:rsidRPr="005C1980">
        <w:rPr>
          <w:sz w:val="28"/>
          <w:szCs w:val="28"/>
        </w:rPr>
        <w:t xml:space="preserve"> и демократически</w:t>
      </w:r>
      <w:r w:rsidRPr="005C1980">
        <w:rPr>
          <w:sz w:val="28"/>
          <w:szCs w:val="28"/>
        </w:rPr>
        <w:t>е ценности</w:t>
      </w:r>
      <w:r w:rsidR="001B182C" w:rsidRPr="005C1980">
        <w:rPr>
          <w:sz w:val="28"/>
          <w:szCs w:val="28"/>
        </w:rPr>
        <w:t xml:space="preserve">, </w:t>
      </w:r>
      <w:r w:rsidR="00E8035E" w:rsidRPr="005C1980">
        <w:rPr>
          <w:sz w:val="28"/>
          <w:szCs w:val="28"/>
        </w:rPr>
        <w:t>сформировано</w:t>
      </w:r>
      <w:r w:rsidR="001B182C" w:rsidRPr="005C1980">
        <w:rPr>
          <w:sz w:val="28"/>
          <w:szCs w:val="28"/>
        </w:rPr>
        <w:t xml:space="preserve"> уважительно</w:t>
      </w:r>
      <w:r w:rsidR="00E8035E" w:rsidRPr="005C1980">
        <w:rPr>
          <w:sz w:val="28"/>
          <w:szCs w:val="28"/>
        </w:rPr>
        <w:t>е</w:t>
      </w:r>
      <w:r w:rsidR="001B182C" w:rsidRPr="005C1980">
        <w:rPr>
          <w:sz w:val="28"/>
          <w:szCs w:val="28"/>
        </w:rPr>
        <w:t xml:space="preserve"> отношени</w:t>
      </w:r>
      <w:r w:rsidR="00E8035E" w:rsidRPr="005C1980">
        <w:rPr>
          <w:sz w:val="28"/>
          <w:szCs w:val="28"/>
        </w:rPr>
        <w:t>е</w:t>
      </w:r>
      <w:r w:rsidR="001B182C" w:rsidRPr="005C1980">
        <w:rPr>
          <w:sz w:val="28"/>
          <w:szCs w:val="28"/>
        </w:rPr>
        <w:t xml:space="preserve"> к истории и культуре разных народов на основе знакомства с национальным творчеством разных стран и эпох;</w:t>
      </w:r>
    </w:p>
    <w:p w:rsidR="001B182C" w:rsidRPr="005C1980" w:rsidRDefault="00E8035E" w:rsidP="005C1980">
      <w:pPr>
        <w:numPr>
          <w:ilvl w:val="0"/>
          <w:numId w:val="14"/>
        </w:numPr>
        <w:suppressAutoHyphens w:val="0"/>
        <w:ind w:left="567" w:hanging="567"/>
        <w:contextualSpacing/>
        <w:jc w:val="both"/>
        <w:rPr>
          <w:sz w:val="28"/>
          <w:szCs w:val="28"/>
        </w:rPr>
      </w:pPr>
      <w:r w:rsidRPr="005C1980">
        <w:rPr>
          <w:sz w:val="28"/>
          <w:szCs w:val="28"/>
        </w:rPr>
        <w:t>с</w:t>
      </w:r>
      <w:r w:rsidR="001B182C" w:rsidRPr="005C1980">
        <w:rPr>
          <w:sz w:val="28"/>
          <w:szCs w:val="28"/>
        </w:rPr>
        <w:t>формирован</w:t>
      </w:r>
      <w:r w:rsidRPr="005C1980">
        <w:rPr>
          <w:sz w:val="28"/>
          <w:szCs w:val="28"/>
        </w:rPr>
        <w:t>ы представления о нравственных нормах:</w:t>
      </w:r>
      <w:r w:rsidR="001B182C" w:rsidRPr="005C1980">
        <w:rPr>
          <w:sz w:val="28"/>
          <w:szCs w:val="28"/>
        </w:rPr>
        <w:t xml:space="preserve"> </w:t>
      </w:r>
      <w:r w:rsidRPr="005C1980">
        <w:rPr>
          <w:sz w:val="28"/>
          <w:szCs w:val="28"/>
        </w:rPr>
        <w:t>уважительно и доброжелательно относится  к другому человеку, его мнению, мировоззрению, эмоционально</w:t>
      </w:r>
      <w:r w:rsidR="001B182C" w:rsidRPr="005C1980">
        <w:rPr>
          <w:sz w:val="28"/>
          <w:szCs w:val="28"/>
        </w:rPr>
        <w:t xml:space="preserve"> отзывчив;</w:t>
      </w:r>
    </w:p>
    <w:p w:rsidR="00FE29C6" w:rsidRPr="005C1980" w:rsidRDefault="00FE29C6" w:rsidP="005C1980">
      <w:pPr>
        <w:numPr>
          <w:ilvl w:val="0"/>
          <w:numId w:val="14"/>
        </w:numPr>
        <w:suppressAutoHyphens w:val="0"/>
        <w:ind w:left="567" w:hanging="567"/>
        <w:contextualSpacing/>
        <w:jc w:val="both"/>
        <w:rPr>
          <w:sz w:val="28"/>
          <w:szCs w:val="28"/>
        </w:rPr>
      </w:pPr>
      <w:r w:rsidRPr="005C1980">
        <w:rPr>
          <w:sz w:val="28"/>
          <w:szCs w:val="28"/>
        </w:rPr>
        <w:t xml:space="preserve">умеет общаться, договариваться о сотрудничестве со сверстниками и взрослыми в процессе образовательной, творческой деятельности </w:t>
      </w:r>
      <w:r w:rsidR="001B182C" w:rsidRPr="005C1980">
        <w:rPr>
          <w:sz w:val="28"/>
          <w:szCs w:val="28"/>
        </w:rPr>
        <w:t>в разных социальных ситуациях</w:t>
      </w:r>
      <w:r w:rsidRPr="005C1980">
        <w:rPr>
          <w:sz w:val="28"/>
          <w:szCs w:val="28"/>
        </w:rPr>
        <w:t>;</w:t>
      </w:r>
    </w:p>
    <w:p w:rsidR="00525CFF" w:rsidRPr="005C1980" w:rsidRDefault="00FE29C6" w:rsidP="005C1980">
      <w:pPr>
        <w:numPr>
          <w:ilvl w:val="0"/>
          <w:numId w:val="14"/>
        </w:numPr>
        <w:suppressAutoHyphens w:val="0"/>
        <w:ind w:left="567" w:hanging="567"/>
        <w:contextualSpacing/>
        <w:jc w:val="both"/>
        <w:rPr>
          <w:sz w:val="28"/>
          <w:szCs w:val="28"/>
        </w:rPr>
      </w:pPr>
      <w:r w:rsidRPr="005C1980">
        <w:rPr>
          <w:sz w:val="28"/>
          <w:szCs w:val="28"/>
        </w:rPr>
        <w:t>осознанно и ответственно относится к собственным поступкам;</w:t>
      </w:r>
    </w:p>
    <w:p w:rsidR="00525CFF" w:rsidRPr="005C1980" w:rsidRDefault="00525CFF" w:rsidP="005C1980">
      <w:pPr>
        <w:numPr>
          <w:ilvl w:val="0"/>
          <w:numId w:val="14"/>
        </w:numPr>
        <w:suppressAutoHyphens w:val="0"/>
        <w:ind w:left="567" w:hanging="567"/>
        <w:contextualSpacing/>
        <w:jc w:val="both"/>
        <w:rPr>
          <w:sz w:val="28"/>
          <w:szCs w:val="28"/>
        </w:rPr>
      </w:pPr>
      <w:r w:rsidRPr="005C1980">
        <w:rPr>
          <w:sz w:val="28"/>
          <w:szCs w:val="28"/>
        </w:rPr>
        <w:t>испытывает потребность создавать красивые вещи своими руками</w:t>
      </w:r>
      <w:r w:rsidR="00FE29C6" w:rsidRPr="005C1980">
        <w:rPr>
          <w:sz w:val="28"/>
          <w:szCs w:val="28"/>
        </w:rPr>
        <w:t>, аккуратно выполняет  работу, доводит начатое дело до завершения</w:t>
      </w:r>
      <w:r w:rsidR="00FE29C6" w:rsidRPr="005C1980">
        <w:rPr>
          <w:color w:val="0000CC"/>
          <w:sz w:val="28"/>
          <w:szCs w:val="28"/>
        </w:rPr>
        <w:t xml:space="preserve">, </w:t>
      </w:r>
      <w:r w:rsidR="00FE29C6" w:rsidRPr="005C1980">
        <w:rPr>
          <w:sz w:val="28"/>
          <w:szCs w:val="28"/>
        </w:rPr>
        <w:t>осознает  свои  творческие возможности</w:t>
      </w:r>
      <w:r w:rsidRPr="005C1980">
        <w:rPr>
          <w:sz w:val="28"/>
          <w:szCs w:val="28"/>
        </w:rPr>
        <w:t>;</w:t>
      </w:r>
      <w:r w:rsidR="00FE29C6" w:rsidRPr="005C1980">
        <w:rPr>
          <w:sz w:val="28"/>
          <w:szCs w:val="28"/>
        </w:rPr>
        <w:t xml:space="preserve"> </w:t>
      </w:r>
    </w:p>
    <w:p w:rsidR="00A179AF" w:rsidRPr="005C1980" w:rsidRDefault="00525CFF" w:rsidP="005C1980">
      <w:pPr>
        <w:numPr>
          <w:ilvl w:val="0"/>
          <w:numId w:val="14"/>
        </w:numPr>
        <w:suppressAutoHyphens w:val="0"/>
        <w:ind w:left="567" w:hanging="567"/>
        <w:contextualSpacing/>
        <w:jc w:val="both"/>
        <w:rPr>
          <w:sz w:val="28"/>
          <w:szCs w:val="28"/>
        </w:rPr>
      </w:pPr>
      <w:r w:rsidRPr="005C1980">
        <w:rPr>
          <w:sz w:val="28"/>
          <w:szCs w:val="28"/>
        </w:rPr>
        <w:t>бережно относиться к своему и чужому труду.</w:t>
      </w:r>
      <w:bookmarkStart w:id="0" w:name="h.gjdgxs"/>
      <w:bookmarkEnd w:id="0"/>
    </w:p>
    <w:p w:rsidR="00A179AF" w:rsidRPr="005C1980" w:rsidRDefault="00A179AF" w:rsidP="005C1980">
      <w:pPr>
        <w:contextualSpacing/>
        <w:rPr>
          <w:b/>
          <w:i/>
          <w:sz w:val="28"/>
          <w:szCs w:val="28"/>
          <w:highlight w:val="yellow"/>
        </w:rPr>
      </w:pPr>
    </w:p>
    <w:p w:rsidR="001B182C" w:rsidRPr="005C1980" w:rsidRDefault="001B182C" w:rsidP="005C1980">
      <w:pPr>
        <w:rPr>
          <w:b/>
          <w:sz w:val="28"/>
          <w:szCs w:val="28"/>
        </w:rPr>
      </w:pPr>
      <w:proofErr w:type="spellStart"/>
      <w:r w:rsidRPr="005C1980">
        <w:rPr>
          <w:b/>
          <w:sz w:val="28"/>
          <w:szCs w:val="28"/>
        </w:rPr>
        <w:t>Метапредметные</w:t>
      </w:r>
      <w:proofErr w:type="spellEnd"/>
      <w:r w:rsidRPr="005C1980">
        <w:rPr>
          <w:b/>
          <w:sz w:val="28"/>
          <w:szCs w:val="28"/>
        </w:rPr>
        <w:t xml:space="preserve"> результаты:</w:t>
      </w:r>
    </w:p>
    <w:p w:rsidR="001B182C" w:rsidRPr="005C1980" w:rsidRDefault="001B182C" w:rsidP="005C1980">
      <w:pPr>
        <w:rPr>
          <w:b/>
          <w:i/>
          <w:sz w:val="28"/>
          <w:szCs w:val="28"/>
          <w:u w:val="single"/>
        </w:rPr>
      </w:pPr>
      <w:r w:rsidRPr="005C1980">
        <w:rPr>
          <w:b/>
          <w:i/>
          <w:sz w:val="28"/>
          <w:szCs w:val="28"/>
          <w:u w:val="single"/>
        </w:rPr>
        <w:t>Познавательные УУД:</w:t>
      </w:r>
    </w:p>
    <w:p w:rsidR="00E42331" w:rsidRPr="005C1980" w:rsidRDefault="001B182C" w:rsidP="005C1980">
      <w:pPr>
        <w:suppressAutoHyphens w:val="0"/>
        <w:jc w:val="both"/>
        <w:rPr>
          <w:color w:val="FF0066"/>
          <w:sz w:val="28"/>
          <w:szCs w:val="28"/>
        </w:rPr>
      </w:pPr>
      <w:r w:rsidRPr="005C1980">
        <w:rPr>
          <w:b/>
          <w:sz w:val="28"/>
          <w:szCs w:val="28"/>
        </w:rPr>
        <w:t>учащиеся научатся</w:t>
      </w:r>
      <w:r w:rsidRPr="005C1980">
        <w:rPr>
          <w:sz w:val="28"/>
          <w:szCs w:val="28"/>
        </w:rPr>
        <w:t>:</w:t>
      </w:r>
      <w:r w:rsidR="00E42331" w:rsidRPr="005C1980">
        <w:rPr>
          <w:color w:val="FF0066"/>
          <w:sz w:val="28"/>
          <w:szCs w:val="28"/>
        </w:rPr>
        <w:t xml:space="preserve"> </w:t>
      </w:r>
    </w:p>
    <w:p w:rsidR="00E42331" w:rsidRPr="005C1980" w:rsidRDefault="00E42331" w:rsidP="005C1980">
      <w:pPr>
        <w:numPr>
          <w:ilvl w:val="0"/>
          <w:numId w:val="15"/>
        </w:numPr>
        <w:suppressAutoHyphens w:val="0"/>
        <w:jc w:val="both"/>
        <w:rPr>
          <w:sz w:val="28"/>
          <w:szCs w:val="28"/>
        </w:rPr>
      </w:pPr>
      <w:r w:rsidRPr="005C1980">
        <w:rPr>
          <w:sz w:val="28"/>
          <w:szCs w:val="28"/>
        </w:rPr>
        <w:t>соблюдать этапы работы н</w:t>
      </w:r>
      <w:r w:rsidR="00925A51" w:rsidRPr="005C1980">
        <w:rPr>
          <w:sz w:val="28"/>
          <w:szCs w:val="28"/>
        </w:rPr>
        <w:t>ад художественным произведением;</w:t>
      </w:r>
    </w:p>
    <w:p w:rsidR="00E42331" w:rsidRPr="005C1980" w:rsidRDefault="00E42331" w:rsidP="005C1980">
      <w:pPr>
        <w:numPr>
          <w:ilvl w:val="0"/>
          <w:numId w:val="15"/>
        </w:numPr>
        <w:suppressAutoHyphens w:val="0"/>
        <w:jc w:val="both"/>
        <w:rPr>
          <w:sz w:val="28"/>
          <w:szCs w:val="28"/>
        </w:rPr>
      </w:pPr>
      <w:r w:rsidRPr="005C1980">
        <w:rPr>
          <w:sz w:val="28"/>
          <w:szCs w:val="28"/>
        </w:rPr>
        <w:t>работать одним из пластичных материалов</w:t>
      </w:r>
      <w:r w:rsidR="00925A51" w:rsidRPr="005C1980">
        <w:rPr>
          <w:sz w:val="28"/>
          <w:szCs w:val="28"/>
        </w:rPr>
        <w:t xml:space="preserve"> </w:t>
      </w:r>
      <w:r w:rsidRPr="005C1980">
        <w:rPr>
          <w:sz w:val="28"/>
          <w:szCs w:val="28"/>
        </w:rPr>
        <w:t>(глина, пластилин, тесто, пластика)</w:t>
      </w:r>
      <w:r w:rsidR="00925A51" w:rsidRPr="005C1980">
        <w:rPr>
          <w:sz w:val="28"/>
          <w:szCs w:val="28"/>
        </w:rPr>
        <w:t>;</w:t>
      </w:r>
    </w:p>
    <w:p w:rsidR="00E42331" w:rsidRPr="005C1980" w:rsidRDefault="00925A51" w:rsidP="005C1980">
      <w:pPr>
        <w:numPr>
          <w:ilvl w:val="0"/>
          <w:numId w:val="15"/>
        </w:numPr>
        <w:suppressAutoHyphens w:val="0"/>
        <w:jc w:val="both"/>
        <w:rPr>
          <w:sz w:val="28"/>
          <w:szCs w:val="28"/>
        </w:rPr>
      </w:pPr>
      <w:r w:rsidRPr="005C1980">
        <w:rPr>
          <w:sz w:val="28"/>
          <w:szCs w:val="28"/>
        </w:rPr>
        <w:t>в</w:t>
      </w:r>
      <w:r w:rsidR="00E42331" w:rsidRPr="005C1980">
        <w:rPr>
          <w:sz w:val="28"/>
          <w:szCs w:val="28"/>
        </w:rPr>
        <w:t>ести работу аккуратно</w:t>
      </w:r>
      <w:r w:rsidRPr="005C1980">
        <w:rPr>
          <w:sz w:val="28"/>
          <w:szCs w:val="28"/>
        </w:rPr>
        <w:t>;</w:t>
      </w:r>
      <w:r w:rsidR="00E42331" w:rsidRPr="005C1980">
        <w:rPr>
          <w:sz w:val="28"/>
          <w:szCs w:val="28"/>
        </w:rPr>
        <w:t xml:space="preserve"> </w:t>
      </w:r>
    </w:p>
    <w:p w:rsidR="00E42331" w:rsidRPr="005C1980" w:rsidRDefault="00E42331" w:rsidP="005C1980">
      <w:pPr>
        <w:numPr>
          <w:ilvl w:val="0"/>
          <w:numId w:val="15"/>
        </w:numPr>
        <w:suppressAutoHyphens w:val="0"/>
        <w:jc w:val="both"/>
        <w:rPr>
          <w:sz w:val="28"/>
          <w:szCs w:val="28"/>
        </w:rPr>
      </w:pPr>
      <w:r w:rsidRPr="005C1980">
        <w:rPr>
          <w:sz w:val="28"/>
          <w:szCs w:val="28"/>
        </w:rPr>
        <w:t>правильно располагать предметы на листе бумаги (композиция листа);</w:t>
      </w:r>
    </w:p>
    <w:p w:rsidR="00E42331" w:rsidRPr="005C1980" w:rsidRDefault="00E42331" w:rsidP="005C1980">
      <w:pPr>
        <w:numPr>
          <w:ilvl w:val="0"/>
          <w:numId w:val="15"/>
        </w:numPr>
        <w:suppressAutoHyphens w:val="0"/>
        <w:jc w:val="both"/>
        <w:rPr>
          <w:sz w:val="28"/>
          <w:szCs w:val="28"/>
        </w:rPr>
      </w:pPr>
      <w:r w:rsidRPr="005C1980">
        <w:rPr>
          <w:sz w:val="28"/>
          <w:szCs w:val="28"/>
        </w:rPr>
        <w:t>согласовывать цвета и оп</w:t>
      </w:r>
      <w:r w:rsidR="00925A51" w:rsidRPr="005C1980">
        <w:rPr>
          <w:sz w:val="28"/>
          <w:szCs w:val="28"/>
        </w:rPr>
        <w:t>ределять основные оттенки цвета;</w:t>
      </w:r>
    </w:p>
    <w:p w:rsidR="001B182C" w:rsidRPr="005C1980" w:rsidRDefault="00E42331" w:rsidP="005C1980">
      <w:pPr>
        <w:numPr>
          <w:ilvl w:val="0"/>
          <w:numId w:val="15"/>
        </w:numPr>
        <w:suppressAutoHyphens w:val="0"/>
        <w:jc w:val="both"/>
        <w:rPr>
          <w:sz w:val="28"/>
          <w:szCs w:val="28"/>
        </w:rPr>
      </w:pPr>
      <w:r w:rsidRPr="005C1980">
        <w:rPr>
          <w:sz w:val="28"/>
          <w:szCs w:val="28"/>
        </w:rPr>
        <w:t>определять предметы народного и де</w:t>
      </w:r>
      <w:r w:rsidR="00925A51" w:rsidRPr="005C1980">
        <w:rPr>
          <w:sz w:val="28"/>
          <w:szCs w:val="28"/>
        </w:rPr>
        <w:t>коративно-прикладного искусства;</w:t>
      </w:r>
    </w:p>
    <w:p w:rsidR="001B182C" w:rsidRPr="005C1980" w:rsidRDefault="001B182C" w:rsidP="005C1980">
      <w:pPr>
        <w:numPr>
          <w:ilvl w:val="0"/>
          <w:numId w:val="14"/>
        </w:numPr>
        <w:suppressAutoHyphens w:val="0"/>
        <w:ind w:left="426" w:hanging="426"/>
        <w:jc w:val="both"/>
        <w:rPr>
          <w:sz w:val="28"/>
          <w:szCs w:val="28"/>
        </w:rPr>
      </w:pPr>
      <w:r w:rsidRPr="005C1980">
        <w:rPr>
          <w:sz w:val="28"/>
          <w:szCs w:val="28"/>
        </w:rPr>
        <w:t>сравнивать, характеризовать и оценивать возможности её использования в собственной деятельности;</w:t>
      </w:r>
    </w:p>
    <w:p w:rsidR="00E42331" w:rsidRPr="005C1980" w:rsidRDefault="001B182C" w:rsidP="005C1980">
      <w:pPr>
        <w:numPr>
          <w:ilvl w:val="0"/>
          <w:numId w:val="14"/>
        </w:numPr>
        <w:suppressAutoHyphens w:val="0"/>
        <w:ind w:left="426" w:hanging="426"/>
        <w:jc w:val="both"/>
        <w:rPr>
          <w:sz w:val="28"/>
          <w:szCs w:val="28"/>
        </w:rPr>
      </w:pPr>
      <w:r w:rsidRPr="005C1980">
        <w:rPr>
          <w:sz w:val="28"/>
          <w:szCs w:val="28"/>
        </w:rPr>
        <w:t xml:space="preserve">научиться реализовывать собственные творческие замыслы, </w:t>
      </w:r>
    </w:p>
    <w:p w:rsidR="00CB58F2" w:rsidRPr="005C1980" w:rsidRDefault="001B182C" w:rsidP="005C1980">
      <w:pPr>
        <w:numPr>
          <w:ilvl w:val="0"/>
          <w:numId w:val="14"/>
        </w:numPr>
        <w:suppressAutoHyphens w:val="0"/>
        <w:ind w:left="426" w:hanging="426"/>
        <w:jc w:val="both"/>
        <w:rPr>
          <w:sz w:val="28"/>
          <w:szCs w:val="28"/>
        </w:rPr>
      </w:pPr>
      <w:r w:rsidRPr="005C1980">
        <w:rPr>
          <w:sz w:val="28"/>
          <w:szCs w:val="28"/>
        </w:rPr>
        <w:t xml:space="preserve">удовлетворять потребность в </w:t>
      </w:r>
      <w:proofErr w:type="spellStart"/>
      <w:r w:rsidRPr="005C1980">
        <w:rPr>
          <w:sz w:val="28"/>
          <w:szCs w:val="28"/>
        </w:rPr>
        <w:t>культурно-досуговой</w:t>
      </w:r>
      <w:proofErr w:type="spellEnd"/>
      <w:r w:rsidRPr="005C1980">
        <w:rPr>
          <w:sz w:val="28"/>
          <w:szCs w:val="28"/>
        </w:rPr>
        <w:t xml:space="preserve"> деятельности, интеллектуально обогащающей личность, расширяющей и углубляющей знания о данной предметной области.</w:t>
      </w:r>
    </w:p>
    <w:p w:rsidR="001B182C" w:rsidRPr="005C1980" w:rsidRDefault="001B182C" w:rsidP="005C1980">
      <w:pPr>
        <w:rPr>
          <w:b/>
          <w:i/>
          <w:sz w:val="28"/>
          <w:szCs w:val="28"/>
          <w:u w:val="single"/>
        </w:rPr>
      </w:pPr>
      <w:r w:rsidRPr="005C1980">
        <w:rPr>
          <w:b/>
          <w:i/>
          <w:sz w:val="28"/>
          <w:szCs w:val="28"/>
          <w:u w:val="single"/>
        </w:rPr>
        <w:t>Регулятивные УУД:</w:t>
      </w:r>
    </w:p>
    <w:p w:rsidR="00925A51" w:rsidRPr="005C1980" w:rsidRDefault="001B182C" w:rsidP="005C1980">
      <w:pPr>
        <w:tabs>
          <w:tab w:val="left" w:pos="360"/>
        </w:tabs>
        <w:suppressAutoHyphens w:val="0"/>
        <w:ind w:right="-83"/>
        <w:jc w:val="both"/>
        <w:rPr>
          <w:b/>
          <w:color w:val="FF0066"/>
          <w:sz w:val="28"/>
          <w:szCs w:val="28"/>
        </w:rPr>
      </w:pPr>
      <w:r w:rsidRPr="005C1980">
        <w:rPr>
          <w:b/>
          <w:sz w:val="28"/>
          <w:szCs w:val="28"/>
        </w:rPr>
        <w:t>учащиеся научатся:</w:t>
      </w:r>
    </w:p>
    <w:p w:rsidR="003B7B1E" w:rsidRPr="005C1980" w:rsidRDefault="003B7B1E" w:rsidP="005C1980">
      <w:pPr>
        <w:numPr>
          <w:ilvl w:val="0"/>
          <w:numId w:val="7"/>
        </w:numPr>
        <w:suppressAutoHyphens w:val="0"/>
        <w:jc w:val="both"/>
        <w:rPr>
          <w:sz w:val="28"/>
          <w:szCs w:val="28"/>
        </w:rPr>
      </w:pPr>
      <w:r w:rsidRPr="005C1980">
        <w:rPr>
          <w:sz w:val="28"/>
          <w:szCs w:val="28"/>
        </w:rPr>
        <w:t>самостоятельно организовывать своё рабочее место в зависимости от характера выполняемой работы;</w:t>
      </w:r>
    </w:p>
    <w:p w:rsidR="003B7B1E" w:rsidRPr="005C1980" w:rsidRDefault="003B7B1E" w:rsidP="005C1980">
      <w:pPr>
        <w:pStyle w:val="af6"/>
        <w:numPr>
          <w:ilvl w:val="0"/>
          <w:numId w:val="7"/>
        </w:numPr>
        <w:shd w:val="clear" w:color="auto" w:fill="FFFFFF"/>
        <w:spacing w:before="0" w:beforeAutospacing="0" w:after="0" w:afterAutospacing="0"/>
        <w:jc w:val="both"/>
        <w:rPr>
          <w:sz w:val="28"/>
          <w:szCs w:val="28"/>
        </w:rPr>
      </w:pPr>
      <w:r w:rsidRPr="005C1980">
        <w:rPr>
          <w:sz w:val="28"/>
          <w:szCs w:val="28"/>
        </w:rPr>
        <w:t>слушать собеседника, ве</w:t>
      </w:r>
      <w:r w:rsidR="008D154A" w:rsidRPr="005C1980">
        <w:rPr>
          <w:sz w:val="28"/>
          <w:szCs w:val="28"/>
        </w:rPr>
        <w:t>сти</w:t>
      </w:r>
      <w:r w:rsidRPr="005C1980">
        <w:rPr>
          <w:sz w:val="28"/>
          <w:szCs w:val="28"/>
        </w:rPr>
        <w:t xml:space="preserve"> диалог; </w:t>
      </w:r>
    </w:p>
    <w:p w:rsidR="003B7B1E" w:rsidRPr="005C1980" w:rsidRDefault="004E633F" w:rsidP="005C1980">
      <w:pPr>
        <w:pStyle w:val="af6"/>
        <w:numPr>
          <w:ilvl w:val="0"/>
          <w:numId w:val="7"/>
        </w:numPr>
        <w:shd w:val="clear" w:color="auto" w:fill="FFFFFF"/>
        <w:spacing w:before="0" w:beforeAutospacing="0" w:after="0" w:afterAutospacing="0"/>
        <w:jc w:val="both"/>
        <w:rPr>
          <w:sz w:val="28"/>
          <w:szCs w:val="28"/>
        </w:rPr>
      </w:pPr>
      <w:r w:rsidRPr="005C1980">
        <w:rPr>
          <w:sz w:val="28"/>
          <w:szCs w:val="28"/>
        </w:rPr>
        <w:t>о</w:t>
      </w:r>
      <w:r w:rsidR="003B7B1E" w:rsidRPr="005C1980">
        <w:rPr>
          <w:sz w:val="28"/>
          <w:szCs w:val="28"/>
        </w:rPr>
        <w:t>твеча</w:t>
      </w:r>
      <w:r w:rsidR="00925A51" w:rsidRPr="005C1980">
        <w:rPr>
          <w:sz w:val="28"/>
          <w:szCs w:val="28"/>
        </w:rPr>
        <w:t>т</w:t>
      </w:r>
      <w:r w:rsidR="003B7B1E" w:rsidRPr="005C1980">
        <w:rPr>
          <w:sz w:val="28"/>
          <w:szCs w:val="28"/>
        </w:rPr>
        <w:t>ь</w:t>
      </w:r>
      <w:r w:rsidR="00925A51" w:rsidRPr="005C1980">
        <w:rPr>
          <w:sz w:val="28"/>
          <w:szCs w:val="28"/>
        </w:rPr>
        <w:t xml:space="preserve"> на поставленные вопросы полными ответами</w:t>
      </w:r>
      <w:r w:rsidR="003B7B1E" w:rsidRPr="005C1980">
        <w:rPr>
          <w:sz w:val="28"/>
          <w:szCs w:val="28"/>
        </w:rPr>
        <w:t>, задавать вопросы; формулировать собственное мнение и позицию;</w:t>
      </w:r>
    </w:p>
    <w:p w:rsidR="00377597" w:rsidRPr="005C1980" w:rsidRDefault="003B7B1E" w:rsidP="005C1980">
      <w:pPr>
        <w:pStyle w:val="af6"/>
        <w:numPr>
          <w:ilvl w:val="0"/>
          <w:numId w:val="7"/>
        </w:numPr>
        <w:shd w:val="clear" w:color="auto" w:fill="FFFFFF"/>
        <w:spacing w:before="0" w:beforeAutospacing="0" w:after="0" w:afterAutospacing="0"/>
        <w:jc w:val="both"/>
        <w:rPr>
          <w:sz w:val="28"/>
          <w:szCs w:val="28"/>
        </w:rPr>
      </w:pPr>
      <w:r w:rsidRPr="005C1980">
        <w:rPr>
          <w:sz w:val="28"/>
          <w:szCs w:val="28"/>
        </w:rPr>
        <w:t xml:space="preserve">планировать совместно с </w:t>
      </w:r>
      <w:r w:rsidR="008D154A" w:rsidRPr="005C1980">
        <w:rPr>
          <w:sz w:val="28"/>
          <w:szCs w:val="28"/>
        </w:rPr>
        <w:t>педагогом</w:t>
      </w:r>
      <w:r w:rsidRPr="005C1980">
        <w:rPr>
          <w:sz w:val="28"/>
          <w:szCs w:val="28"/>
        </w:rPr>
        <w:t xml:space="preserve"> свои действия в соответствии с  поставленной задачей; свою творческую деятельность;</w:t>
      </w:r>
      <w:r w:rsidR="00377597" w:rsidRPr="005C1980">
        <w:rPr>
          <w:sz w:val="28"/>
          <w:szCs w:val="28"/>
        </w:rPr>
        <w:t xml:space="preserve"> </w:t>
      </w:r>
    </w:p>
    <w:p w:rsidR="003B7B1E" w:rsidRPr="005C1980" w:rsidRDefault="00377597" w:rsidP="005C1980">
      <w:pPr>
        <w:pStyle w:val="af6"/>
        <w:numPr>
          <w:ilvl w:val="0"/>
          <w:numId w:val="7"/>
        </w:numPr>
        <w:shd w:val="clear" w:color="auto" w:fill="FFFFFF"/>
        <w:spacing w:before="0" w:beforeAutospacing="0" w:after="0" w:afterAutospacing="0"/>
        <w:jc w:val="both"/>
        <w:rPr>
          <w:sz w:val="28"/>
          <w:szCs w:val="28"/>
        </w:rPr>
      </w:pPr>
      <w:r w:rsidRPr="005C1980">
        <w:rPr>
          <w:sz w:val="28"/>
          <w:szCs w:val="28"/>
        </w:rPr>
        <w:t xml:space="preserve">организовать учебное сотрудничество и совместную деятельность с </w:t>
      </w:r>
      <w:r w:rsidR="008D154A" w:rsidRPr="005C1980">
        <w:rPr>
          <w:sz w:val="28"/>
          <w:szCs w:val="28"/>
        </w:rPr>
        <w:t>педагогом</w:t>
      </w:r>
      <w:r w:rsidRPr="005C1980">
        <w:rPr>
          <w:sz w:val="28"/>
          <w:szCs w:val="28"/>
        </w:rPr>
        <w:t xml:space="preserve"> и сверстниками, работать индивидуально и в группе;</w:t>
      </w:r>
    </w:p>
    <w:p w:rsidR="00925A51" w:rsidRPr="005C1980" w:rsidRDefault="003B7B1E" w:rsidP="005C1980">
      <w:pPr>
        <w:numPr>
          <w:ilvl w:val="0"/>
          <w:numId w:val="6"/>
        </w:numPr>
        <w:tabs>
          <w:tab w:val="clear" w:pos="720"/>
          <w:tab w:val="num" w:pos="0"/>
        </w:tabs>
        <w:suppressAutoHyphens w:val="0"/>
        <w:ind w:left="360" w:right="-83"/>
        <w:jc w:val="both"/>
        <w:rPr>
          <w:sz w:val="28"/>
          <w:szCs w:val="28"/>
        </w:rPr>
      </w:pPr>
      <w:r w:rsidRPr="005C1980">
        <w:rPr>
          <w:sz w:val="28"/>
          <w:szCs w:val="28"/>
        </w:rPr>
        <w:lastRenderedPageBreak/>
        <w:t xml:space="preserve">давать простейшую оценку продукта (нравится, что и почему), адекватно </w:t>
      </w:r>
      <w:r w:rsidR="00377597" w:rsidRPr="005C1980">
        <w:rPr>
          <w:sz w:val="28"/>
          <w:szCs w:val="28"/>
        </w:rPr>
        <w:t xml:space="preserve">воспринимать  словесную оценку </w:t>
      </w:r>
      <w:r w:rsidR="008D154A" w:rsidRPr="005C1980">
        <w:rPr>
          <w:sz w:val="28"/>
          <w:szCs w:val="28"/>
        </w:rPr>
        <w:t>педагога</w:t>
      </w:r>
      <w:r w:rsidR="00377597" w:rsidRPr="005C1980">
        <w:rPr>
          <w:sz w:val="28"/>
          <w:szCs w:val="28"/>
        </w:rPr>
        <w:t xml:space="preserve">, </w:t>
      </w:r>
      <w:r w:rsidRPr="005C1980">
        <w:rPr>
          <w:sz w:val="28"/>
          <w:szCs w:val="28"/>
        </w:rPr>
        <w:t>реагировать на критические замечания в свой адрес и в адрес результатов  своего творчества;</w:t>
      </w:r>
    </w:p>
    <w:p w:rsidR="00EA4315" w:rsidRPr="005C1980" w:rsidRDefault="00377597" w:rsidP="005C1980">
      <w:pPr>
        <w:pStyle w:val="af6"/>
        <w:numPr>
          <w:ilvl w:val="0"/>
          <w:numId w:val="7"/>
        </w:numPr>
        <w:shd w:val="clear" w:color="auto" w:fill="FFFFFF"/>
        <w:spacing w:before="0" w:beforeAutospacing="0" w:after="0" w:afterAutospacing="0"/>
        <w:jc w:val="both"/>
        <w:rPr>
          <w:sz w:val="28"/>
          <w:szCs w:val="28"/>
        </w:rPr>
      </w:pPr>
      <w:r w:rsidRPr="005C1980">
        <w:rPr>
          <w:sz w:val="28"/>
          <w:szCs w:val="28"/>
        </w:rPr>
        <w:t xml:space="preserve">владеть </w:t>
      </w:r>
      <w:r w:rsidR="00925A51" w:rsidRPr="005C1980">
        <w:rPr>
          <w:sz w:val="28"/>
          <w:szCs w:val="28"/>
        </w:rPr>
        <w:t>основами самоконтрол</w:t>
      </w:r>
      <w:r w:rsidRPr="005C1980">
        <w:rPr>
          <w:sz w:val="28"/>
          <w:szCs w:val="28"/>
        </w:rPr>
        <w:t>я, самооценки, принятия решений,</w:t>
      </w:r>
      <w:r w:rsidR="00CD4DD8" w:rsidRPr="005C1980">
        <w:rPr>
          <w:sz w:val="28"/>
          <w:szCs w:val="28"/>
        </w:rPr>
        <w:t xml:space="preserve"> </w:t>
      </w:r>
      <w:r w:rsidRPr="005C1980">
        <w:rPr>
          <w:sz w:val="28"/>
          <w:szCs w:val="28"/>
        </w:rPr>
        <w:t>выполняемых практических действий, осуществлять корректировку хода практической работы и осуществлять осознанный</w:t>
      </w:r>
      <w:r w:rsidR="00925A51" w:rsidRPr="005C1980">
        <w:rPr>
          <w:sz w:val="28"/>
          <w:szCs w:val="28"/>
        </w:rPr>
        <w:t xml:space="preserve"> выбор</w:t>
      </w:r>
      <w:r w:rsidRPr="005C1980">
        <w:rPr>
          <w:sz w:val="28"/>
          <w:szCs w:val="28"/>
        </w:rPr>
        <w:t xml:space="preserve"> направления творческой</w:t>
      </w:r>
      <w:r w:rsidR="00925A51" w:rsidRPr="005C1980">
        <w:rPr>
          <w:sz w:val="28"/>
          <w:szCs w:val="28"/>
        </w:rPr>
        <w:t xml:space="preserve"> деятельности;</w:t>
      </w:r>
    </w:p>
    <w:p w:rsidR="001B182C" w:rsidRPr="005C1980" w:rsidRDefault="001B182C" w:rsidP="005C1980">
      <w:pPr>
        <w:rPr>
          <w:b/>
          <w:i/>
          <w:sz w:val="28"/>
          <w:szCs w:val="28"/>
          <w:u w:val="single"/>
        </w:rPr>
      </w:pPr>
      <w:r w:rsidRPr="005C1980">
        <w:rPr>
          <w:b/>
          <w:i/>
          <w:sz w:val="28"/>
          <w:szCs w:val="28"/>
          <w:u w:val="single"/>
        </w:rPr>
        <w:t>Коммуникативные УУД:</w:t>
      </w:r>
    </w:p>
    <w:p w:rsidR="001B182C" w:rsidRPr="005C1980" w:rsidRDefault="001B182C" w:rsidP="005C1980">
      <w:pPr>
        <w:jc w:val="both"/>
        <w:rPr>
          <w:b/>
          <w:sz w:val="28"/>
          <w:szCs w:val="28"/>
        </w:rPr>
      </w:pPr>
      <w:r w:rsidRPr="005C1980">
        <w:rPr>
          <w:b/>
          <w:sz w:val="28"/>
          <w:szCs w:val="28"/>
        </w:rPr>
        <w:t>учащиеся научатся:</w:t>
      </w:r>
    </w:p>
    <w:p w:rsidR="00CD4DD8" w:rsidRPr="005C1980" w:rsidRDefault="00CD4DD8" w:rsidP="005C1980">
      <w:pPr>
        <w:numPr>
          <w:ilvl w:val="0"/>
          <w:numId w:val="14"/>
        </w:numPr>
        <w:suppressAutoHyphens w:val="0"/>
        <w:ind w:left="426" w:hanging="426"/>
        <w:jc w:val="both"/>
        <w:rPr>
          <w:sz w:val="28"/>
          <w:szCs w:val="28"/>
        </w:rPr>
      </w:pPr>
      <w:r w:rsidRPr="005C1980">
        <w:rPr>
          <w:sz w:val="28"/>
          <w:szCs w:val="28"/>
        </w:rPr>
        <w:t>совершенствовать свои коммуникативные умения и навыки, опираясь на пр</w:t>
      </w:r>
      <w:r w:rsidR="006A2D51" w:rsidRPr="005C1980">
        <w:rPr>
          <w:sz w:val="28"/>
          <w:szCs w:val="28"/>
        </w:rPr>
        <w:t>иобретённый опыт в ходе занятий;</w:t>
      </w:r>
    </w:p>
    <w:p w:rsidR="001B182C" w:rsidRPr="005C1980" w:rsidRDefault="001B182C" w:rsidP="005C1980">
      <w:pPr>
        <w:numPr>
          <w:ilvl w:val="0"/>
          <w:numId w:val="14"/>
        </w:numPr>
        <w:suppressAutoHyphens w:val="0"/>
        <w:ind w:left="426" w:hanging="426"/>
        <w:jc w:val="both"/>
        <w:rPr>
          <w:sz w:val="28"/>
          <w:szCs w:val="28"/>
        </w:rPr>
      </w:pPr>
      <w:r w:rsidRPr="005C1980">
        <w:rPr>
          <w:sz w:val="28"/>
          <w:szCs w:val="28"/>
        </w:rPr>
        <w:t>организовывать совместную работу в паре или группе: распределять роли, осуществлять деловое сотрудничество и взаимопомощь;</w:t>
      </w:r>
    </w:p>
    <w:p w:rsidR="001B182C" w:rsidRPr="005C1980" w:rsidRDefault="001B182C" w:rsidP="005C1980">
      <w:pPr>
        <w:numPr>
          <w:ilvl w:val="0"/>
          <w:numId w:val="14"/>
        </w:numPr>
        <w:suppressAutoHyphens w:val="0"/>
        <w:ind w:left="426" w:hanging="426"/>
        <w:jc w:val="both"/>
        <w:rPr>
          <w:sz w:val="28"/>
          <w:szCs w:val="28"/>
        </w:rPr>
      </w:pPr>
      <w:r w:rsidRPr="005C1980">
        <w:rPr>
          <w:sz w:val="28"/>
          <w:szCs w:val="28"/>
        </w:rPr>
        <w:t xml:space="preserve">формулировать собственное мнение и варианты решения, аргументировано их </w:t>
      </w:r>
      <w:proofErr w:type="gramStart"/>
      <w:r w:rsidRPr="005C1980">
        <w:rPr>
          <w:sz w:val="28"/>
          <w:szCs w:val="28"/>
        </w:rPr>
        <w:t>излагать</w:t>
      </w:r>
      <w:proofErr w:type="gramEnd"/>
      <w:r w:rsidRPr="005C1980">
        <w:rPr>
          <w:sz w:val="28"/>
          <w:szCs w:val="28"/>
        </w:rPr>
        <w:t>, выслушивать мнения и идеи товарищей, учитывать их при организации собственной деятельности и совместной работы;</w:t>
      </w:r>
    </w:p>
    <w:p w:rsidR="001B182C" w:rsidRPr="005C1980" w:rsidRDefault="001B182C" w:rsidP="005C1980">
      <w:pPr>
        <w:numPr>
          <w:ilvl w:val="0"/>
          <w:numId w:val="14"/>
        </w:numPr>
        <w:suppressAutoHyphens w:val="0"/>
        <w:ind w:left="426" w:hanging="426"/>
        <w:jc w:val="both"/>
        <w:rPr>
          <w:sz w:val="28"/>
          <w:szCs w:val="28"/>
        </w:rPr>
      </w:pPr>
      <w:r w:rsidRPr="005C1980">
        <w:rPr>
          <w:sz w:val="28"/>
          <w:szCs w:val="28"/>
        </w:rPr>
        <w:t xml:space="preserve">проявлять заинтересованное отношение к деятельности своих товарищей и результатам их работы, комментировать и оценивать их достижения в доброжелательной форме, высказывать </w:t>
      </w:r>
      <w:r w:rsidR="006A2D51" w:rsidRPr="005C1980">
        <w:rPr>
          <w:sz w:val="28"/>
          <w:szCs w:val="28"/>
        </w:rPr>
        <w:t>им свои предложения и пожелания;</w:t>
      </w:r>
    </w:p>
    <w:p w:rsidR="001B182C" w:rsidRPr="005C1980" w:rsidRDefault="00CD4DD8" w:rsidP="005C1980">
      <w:pPr>
        <w:pStyle w:val="af6"/>
        <w:numPr>
          <w:ilvl w:val="0"/>
          <w:numId w:val="7"/>
        </w:numPr>
        <w:shd w:val="clear" w:color="auto" w:fill="FFFFFF"/>
        <w:spacing w:before="0" w:beforeAutospacing="0" w:after="0" w:afterAutospacing="0"/>
        <w:jc w:val="both"/>
        <w:rPr>
          <w:sz w:val="28"/>
          <w:szCs w:val="28"/>
        </w:rPr>
      </w:pPr>
      <w:r w:rsidRPr="005C1980">
        <w:rPr>
          <w:sz w:val="28"/>
          <w:szCs w:val="28"/>
        </w:rPr>
        <w:t>находить общее решение и разрешать конфликты на основе согласования позиций и учета интересов</w:t>
      </w:r>
      <w:r w:rsidR="00EA4315" w:rsidRPr="005C1980">
        <w:rPr>
          <w:sz w:val="28"/>
          <w:szCs w:val="28"/>
        </w:rPr>
        <w:t>.</w:t>
      </w:r>
    </w:p>
    <w:p w:rsidR="00C94236" w:rsidRPr="005C1980" w:rsidRDefault="00C94236" w:rsidP="005C1980">
      <w:pPr>
        <w:rPr>
          <w:b/>
          <w:sz w:val="28"/>
          <w:szCs w:val="28"/>
        </w:rPr>
      </w:pPr>
    </w:p>
    <w:p w:rsidR="00E54397" w:rsidRPr="005C1980" w:rsidRDefault="001B182C" w:rsidP="005C1980">
      <w:pPr>
        <w:rPr>
          <w:b/>
          <w:bCs/>
          <w:sz w:val="28"/>
          <w:szCs w:val="28"/>
        </w:rPr>
      </w:pPr>
      <w:r w:rsidRPr="005C1980">
        <w:rPr>
          <w:b/>
          <w:sz w:val="28"/>
          <w:szCs w:val="28"/>
        </w:rPr>
        <w:t>Предметные результаты</w:t>
      </w:r>
      <w:r w:rsidR="00D236E5" w:rsidRPr="005C1980">
        <w:rPr>
          <w:b/>
          <w:sz w:val="28"/>
          <w:szCs w:val="28"/>
        </w:rPr>
        <w:t>.</w:t>
      </w:r>
    </w:p>
    <w:p w:rsidR="00E54397" w:rsidRPr="005C1980" w:rsidRDefault="00B524ED" w:rsidP="005C1980">
      <w:pPr>
        <w:jc w:val="both"/>
        <w:rPr>
          <w:i/>
          <w:sz w:val="28"/>
          <w:szCs w:val="28"/>
          <w:u w:val="single"/>
        </w:rPr>
      </w:pPr>
      <w:r w:rsidRPr="005C1980">
        <w:rPr>
          <w:bCs/>
          <w:iCs/>
          <w:sz w:val="28"/>
          <w:szCs w:val="28"/>
          <w:u w:val="single"/>
        </w:rPr>
        <w:t>К концу</w:t>
      </w:r>
      <w:r w:rsidRPr="005C1980">
        <w:rPr>
          <w:b/>
          <w:bCs/>
          <w:iCs/>
          <w:sz w:val="28"/>
          <w:szCs w:val="28"/>
          <w:u w:val="single"/>
        </w:rPr>
        <w:t xml:space="preserve"> первого года </w:t>
      </w:r>
      <w:r w:rsidRPr="005C1980">
        <w:rPr>
          <w:bCs/>
          <w:iCs/>
          <w:sz w:val="28"/>
          <w:szCs w:val="28"/>
          <w:u w:val="single"/>
        </w:rPr>
        <w:t>обучения</w:t>
      </w:r>
      <w:r w:rsidRPr="005C1980">
        <w:rPr>
          <w:sz w:val="28"/>
          <w:szCs w:val="28"/>
          <w:u w:val="single"/>
        </w:rPr>
        <w:t xml:space="preserve"> учащиеся обладают следующими знаниями и умениями:</w:t>
      </w:r>
    </w:p>
    <w:p w:rsidR="00E54397" w:rsidRPr="005C1980" w:rsidRDefault="00D84741" w:rsidP="005C1980">
      <w:pPr>
        <w:pStyle w:val="af2"/>
        <w:numPr>
          <w:ilvl w:val="0"/>
          <w:numId w:val="19"/>
        </w:numPr>
        <w:contextualSpacing/>
        <w:jc w:val="both"/>
        <w:rPr>
          <w:sz w:val="28"/>
          <w:szCs w:val="28"/>
        </w:rPr>
      </w:pPr>
      <w:r w:rsidRPr="005C1980">
        <w:rPr>
          <w:sz w:val="28"/>
          <w:szCs w:val="28"/>
        </w:rPr>
        <w:t>знает</w:t>
      </w:r>
      <w:r w:rsidR="00923D3E" w:rsidRPr="005C1980">
        <w:rPr>
          <w:sz w:val="28"/>
          <w:szCs w:val="28"/>
        </w:rPr>
        <w:t xml:space="preserve"> </w:t>
      </w:r>
      <w:r w:rsidR="00E54397" w:rsidRPr="005C1980">
        <w:rPr>
          <w:sz w:val="28"/>
          <w:szCs w:val="28"/>
        </w:rPr>
        <w:t>осно</w:t>
      </w:r>
      <w:r w:rsidR="00923D3E" w:rsidRPr="005C1980">
        <w:rPr>
          <w:sz w:val="28"/>
          <w:szCs w:val="28"/>
        </w:rPr>
        <w:t>вные  и   дополнительные  цвета</w:t>
      </w:r>
      <w:r w:rsidR="00696285" w:rsidRPr="005C1980">
        <w:rPr>
          <w:sz w:val="28"/>
          <w:szCs w:val="28"/>
        </w:rPr>
        <w:t>, цветовую гамму красок (тёплые, холодные цвета), уметь</w:t>
      </w:r>
      <w:r w:rsidR="00923D3E" w:rsidRPr="005C1980">
        <w:rPr>
          <w:sz w:val="28"/>
          <w:szCs w:val="28"/>
        </w:rPr>
        <w:t xml:space="preserve"> смешивать </w:t>
      </w:r>
      <w:r w:rsidR="00696285" w:rsidRPr="005C1980">
        <w:rPr>
          <w:sz w:val="28"/>
          <w:szCs w:val="28"/>
        </w:rPr>
        <w:t>цвета</w:t>
      </w:r>
      <w:r w:rsidR="00923D3E" w:rsidRPr="005C1980">
        <w:rPr>
          <w:sz w:val="28"/>
          <w:szCs w:val="28"/>
        </w:rPr>
        <w:t xml:space="preserve"> на палитре, получая нужные цветовые оттенки;</w:t>
      </w:r>
    </w:p>
    <w:p w:rsidR="00B12A99" w:rsidRPr="005C1980" w:rsidRDefault="005F7EA6" w:rsidP="005C1980">
      <w:pPr>
        <w:pStyle w:val="af2"/>
        <w:numPr>
          <w:ilvl w:val="0"/>
          <w:numId w:val="19"/>
        </w:numPr>
        <w:contextualSpacing/>
        <w:jc w:val="both"/>
        <w:rPr>
          <w:sz w:val="28"/>
          <w:szCs w:val="28"/>
        </w:rPr>
      </w:pPr>
      <w:r w:rsidRPr="005C1980">
        <w:rPr>
          <w:sz w:val="28"/>
          <w:szCs w:val="28"/>
        </w:rPr>
        <w:t>знает</w:t>
      </w:r>
      <w:r w:rsidR="0033499E" w:rsidRPr="005C1980">
        <w:rPr>
          <w:sz w:val="28"/>
          <w:szCs w:val="28"/>
        </w:rPr>
        <w:t xml:space="preserve"> основные </w:t>
      </w:r>
      <w:r w:rsidR="00E54397" w:rsidRPr="005C1980">
        <w:rPr>
          <w:sz w:val="28"/>
          <w:szCs w:val="28"/>
        </w:rPr>
        <w:t>поняти</w:t>
      </w:r>
      <w:r w:rsidR="0033499E" w:rsidRPr="005C1980">
        <w:rPr>
          <w:sz w:val="28"/>
          <w:szCs w:val="28"/>
        </w:rPr>
        <w:t>я:</w:t>
      </w:r>
      <w:r w:rsidR="00E54397" w:rsidRPr="005C1980">
        <w:rPr>
          <w:sz w:val="28"/>
          <w:szCs w:val="28"/>
        </w:rPr>
        <w:t xml:space="preserve"> </w:t>
      </w:r>
      <w:r w:rsidR="0033499E" w:rsidRPr="005C1980">
        <w:rPr>
          <w:sz w:val="28"/>
          <w:szCs w:val="28"/>
        </w:rPr>
        <w:t>линия, пятно, ритм, цвет, симметрии, контраст</w:t>
      </w:r>
      <w:r w:rsidR="00E54397" w:rsidRPr="005C1980">
        <w:rPr>
          <w:sz w:val="28"/>
          <w:szCs w:val="28"/>
        </w:rPr>
        <w:t xml:space="preserve"> форм;</w:t>
      </w:r>
    </w:p>
    <w:p w:rsidR="00E54397" w:rsidRPr="005C1980" w:rsidRDefault="005F7EA6" w:rsidP="005C1980">
      <w:pPr>
        <w:pStyle w:val="af2"/>
        <w:numPr>
          <w:ilvl w:val="0"/>
          <w:numId w:val="19"/>
        </w:numPr>
        <w:contextualSpacing/>
        <w:jc w:val="both"/>
        <w:rPr>
          <w:sz w:val="28"/>
          <w:szCs w:val="28"/>
        </w:rPr>
      </w:pPr>
      <w:r w:rsidRPr="005C1980">
        <w:rPr>
          <w:sz w:val="28"/>
          <w:szCs w:val="28"/>
        </w:rPr>
        <w:t>имеет</w:t>
      </w:r>
      <w:r w:rsidR="00B848DE" w:rsidRPr="005C1980">
        <w:rPr>
          <w:sz w:val="28"/>
          <w:szCs w:val="28"/>
        </w:rPr>
        <w:t xml:space="preserve"> представления о </w:t>
      </w:r>
      <w:r w:rsidR="00E54397" w:rsidRPr="005C1980">
        <w:rPr>
          <w:sz w:val="28"/>
          <w:szCs w:val="28"/>
        </w:rPr>
        <w:t>свойства</w:t>
      </w:r>
      <w:r w:rsidR="00B848DE" w:rsidRPr="005C1980">
        <w:rPr>
          <w:sz w:val="28"/>
          <w:szCs w:val="28"/>
        </w:rPr>
        <w:t>х</w:t>
      </w:r>
      <w:r w:rsidR="00E54397" w:rsidRPr="005C1980">
        <w:rPr>
          <w:sz w:val="28"/>
          <w:szCs w:val="28"/>
        </w:rPr>
        <w:t xml:space="preserve"> </w:t>
      </w:r>
      <w:r w:rsidR="00B848DE" w:rsidRPr="005C1980">
        <w:rPr>
          <w:sz w:val="28"/>
          <w:szCs w:val="28"/>
        </w:rPr>
        <w:t xml:space="preserve">красок и графических материалов, </w:t>
      </w:r>
      <w:r w:rsidRPr="005C1980">
        <w:rPr>
          <w:sz w:val="28"/>
          <w:szCs w:val="28"/>
        </w:rPr>
        <w:t>правильно и</w:t>
      </w:r>
      <w:r w:rsidR="0027084B" w:rsidRPr="005C1980">
        <w:rPr>
          <w:sz w:val="28"/>
          <w:szCs w:val="28"/>
        </w:rPr>
        <w:t>с</w:t>
      </w:r>
      <w:r w:rsidRPr="005C1980">
        <w:rPr>
          <w:sz w:val="28"/>
          <w:szCs w:val="28"/>
        </w:rPr>
        <w:t>пользует</w:t>
      </w:r>
      <w:r w:rsidR="00B848DE" w:rsidRPr="005C1980">
        <w:rPr>
          <w:sz w:val="28"/>
          <w:szCs w:val="28"/>
        </w:rPr>
        <w:t xml:space="preserve"> художественные материалы в соответствии со своим замыслом;</w:t>
      </w:r>
    </w:p>
    <w:p w:rsidR="00720C4C" w:rsidRPr="005C1980" w:rsidRDefault="005F7EA6" w:rsidP="005C1980">
      <w:pPr>
        <w:pStyle w:val="af2"/>
        <w:numPr>
          <w:ilvl w:val="0"/>
          <w:numId w:val="19"/>
        </w:numPr>
        <w:contextualSpacing/>
        <w:jc w:val="both"/>
        <w:rPr>
          <w:sz w:val="28"/>
          <w:szCs w:val="28"/>
        </w:rPr>
      </w:pPr>
      <w:r w:rsidRPr="005C1980">
        <w:rPr>
          <w:sz w:val="28"/>
          <w:szCs w:val="28"/>
        </w:rPr>
        <w:t>понимает</w:t>
      </w:r>
      <w:r w:rsidR="0033499E" w:rsidRPr="005C1980">
        <w:rPr>
          <w:sz w:val="28"/>
          <w:szCs w:val="28"/>
        </w:rPr>
        <w:t xml:space="preserve"> </w:t>
      </w:r>
      <w:r w:rsidR="00E54397" w:rsidRPr="005C1980">
        <w:rPr>
          <w:sz w:val="28"/>
          <w:szCs w:val="28"/>
        </w:rPr>
        <w:t>азы воздушной перспективы (дальше, ближе);</w:t>
      </w:r>
    </w:p>
    <w:p w:rsidR="00A53879" w:rsidRPr="005C1980" w:rsidRDefault="00720C4C" w:rsidP="005C1980">
      <w:pPr>
        <w:numPr>
          <w:ilvl w:val="0"/>
          <w:numId w:val="19"/>
        </w:numPr>
        <w:spacing w:line="317" w:lineRule="atLeast"/>
        <w:ind w:right="100"/>
        <w:jc w:val="both"/>
        <w:rPr>
          <w:sz w:val="28"/>
          <w:szCs w:val="28"/>
        </w:rPr>
      </w:pPr>
      <w:r w:rsidRPr="005C1980">
        <w:rPr>
          <w:sz w:val="28"/>
          <w:szCs w:val="28"/>
        </w:rPr>
        <w:t>умеет строить орнаменты в различных геометрических фигурах (круг, квадрат, прямоугольник</w:t>
      </w:r>
      <w:r w:rsidR="0033499E" w:rsidRPr="005C1980">
        <w:rPr>
          <w:sz w:val="28"/>
          <w:szCs w:val="28"/>
        </w:rPr>
        <w:t>;</w:t>
      </w:r>
      <w:r w:rsidR="00A53879" w:rsidRPr="005C1980">
        <w:rPr>
          <w:sz w:val="28"/>
          <w:szCs w:val="28"/>
        </w:rPr>
        <w:t xml:space="preserve"> </w:t>
      </w:r>
    </w:p>
    <w:p w:rsidR="00A53879" w:rsidRPr="005C1980" w:rsidRDefault="00A53879" w:rsidP="005C1980">
      <w:pPr>
        <w:numPr>
          <w:ilvl w:val="0"/>
          <w:numId w:val="19"/>
        </w:numPr>
        <w:spacing w:line="317" w:lineRule="atLeast"/>
        <w:ind w:right="100"/>
        <w:jc w:val="both"/>
        <w:rPr>
          <w:sz w:val="28"/>
          <w:szCs w:val="28"/>
        </w:rPr>
      </w:pPr>
      <w:r w:rsidRPr="005C1980">
        <w:rPr>
          <w:sz w:val="28"/>
          <w:szCs w:val="28"/>
        </w:rPr>
        <w:t xml:space="preserve">знает историю возникновения лепки из солёного теста; </w:t>
      </w:r>
    </w:p>
    <w:p w:rsidR="00A53879" w:rsidRPr="005C1980" w:rsidRDefault="00A53879" w:rsidP="005C1980">
      <w:pPr>
        <w:numPr>
          <w:ilvl w:val="0"/>
          <w:numId w:val="19"/>
        </w:numPr>
        <w:spacing w:line="317" w:lineRule="atLeast"/>
        <w:ind w:right="100"/>
        <w:jc w:val="both"/>
        <w:rPr>
          <w:sz w:val="28"/>
          <w:szCs w:val="28"/>
        </w:rPr>
      </w:pPr>
      <w:r w:rsidRPr="005C1980">
        <w:rPr>
          <w:sz w:val="28"/>
          <w:szCs w:val="28"/>
        </w:rPr>
        <w:t>соблюдает правила техники безопасности;</w:t>
      </w:r>
    </w:p>
    <w:p w:rsidR="00A53879" w:rsidRPr="005C1980" w:rsidRDefault="00A53879" w:rsidP="005C1980">
      <w:pPr>
        <w:numPr>
          <w:ilvl w:val="0"/>
          <w:numId w:val="19"/>
        </w:numPr>
        <w:spacing w:line="317" w:lineRule="atLeast"/>
        <w:ind w:right="100"/>
        <w:jc w:val="both"/>
        <w:rPr>
          <w:sz w:val="28"/>
          <w:szCs w:val="28"/>
        </w:rPr>
      </w:pPr>
      <w:r w:rsidRPr="005C1980">
        <w:rPr>
          <w:sz w:val="28"/>
          <w:szCs w:val="28"/>
        </w:rPr>
        <w:t>знает и использует основные приемы работы с соленым тестом, умеет делать простые предметы;</w:t>
      </w:r>
    </w:p>
    <w:p w:rsidR="00E54397" w:rsidRPr="005C1980" w:rsidRDefault="00A53879" w:rsidP="005C1980">
      <w:pPr>
        <w:numPr>
          <w:ilvl w:val="0"/>
          <w:numId w:val="19"/>
        </w:numPr>
        <w:spacing w:line="317" w:lineRule="atLeast"/>
        <w:ind w:right="100"/>
        <w:jc w:val="both"/>
        <w:rPr>
          <w:sz w:val="28"/>
          <w:szCs w:val="28"/>
        </w:rPr>
      </w:pPr>
      <w:r w:rsidRPr="005C1980">
        <w:rPr>
          <w:sz w:val="28"/>
          <w:szCs w:val="28"/>
        </w:rPr>
        <w:lastRenderedPageBreak/>
        <w:t>знает название, назначение, правила пользования ручными инструментами для обработки пластичных материалов;</w:t>
      </w:r>
    </w:p>
    <w:p w:rsidR="004E633F" w:rsidRPr="005C1980" w:rsidRDefault="004E633F" w:rsidP="005C1980">
      <w:pPr>
        <w:pStyle w:val="af2"/>
        <w:numPr>
          <w:ilvl w:val="0"/>
          <w:numId w:val="19"/>
        </w:numPr>
        <w:contextualSpacing/>
        <w:jc w:val="both"/>
        <w:rPr>
          <w:sz w:val="28"/>
          <w:szCs w:val="28"/>
        </w:rPr>
      </w:pPr>
      <w:r w:rsidRPr="005C1980">
        <w:rPr>
          <w:sz w:val="28"/>
          <w:szCs w:val="28"/>
        </w:rPr>
        <w:t>грамотно оценива</w:t>
      </w:r>
      <w:r w:rsidR="009B1F4D" w:rsidRPr="005C1980">
        <w:rPr>
          <w:sz w:val="28"/>
          <w:szCs w:val="28"/>
        </w:rPr>
        <w:t>е</w:t>
      </w:r>
      <w:r w:rsidRPr="005C1980">
        <w:rPr>
          <w:sz w:val="28"/>
          <w:szCs w:val="28"/>
        </w:rPr>
        <w:t>т свою работу, находит её достоинства и недостатки;</w:t>
      </w:r>
    </w:p>
    <w:p w:rsidR="005F7EA6" w:rsidRPr="005C1980" w:rsidRDefault="00A82CF5" w:rsidP="005C1980">
      <w:pPr>
        <w:pStyle w:val="af2"/>
        <w:numPr>
          <w:ilvl w:val="0"/>
          <w:numId w:val="19"/>
        </w:numPr>
        <w:contextualSpacing/>
        <w:jc w:val="both"/>
        <w:rPr>
          <w:sz w:val="28"/>
          <w:szCs w:val="28"/>
        </w:rPr>
      </w:pPr>
      <w:r w:rsidRPr="005C1980">
        <w:rPr>
          <w:sz w:val="28"/>
          <w:szCs w:val="28"/>
        </w:rPr>
        <w:t>может</w:t>
      </w:r>
      <w:r w:rsidR="004E633F" w:rsidRPr="005C1980">
        <w:rPr>
          <w:sz w:val="28"/>
          <w:szCs w:val="28"/>
        </w:rPr>
        <w:t xml:space="preserve"> </w:t>
      </w:r>
      <w:r w:rsidR="00E54397" w:rsidRPr="005C1980">
        <w:rPr>
          <w:sz w:val="28"/>
          <w:szCs w:val="28"/>
        </w:rPr>
        <w:t>работат</w:t>
      </w:r>
      <w:r w:rsidR="00B848DE" w:rsidRPr="005C1980">
        <w:rPr>
          <w:sz w:val="28"/>
          <w:szCs w:val="28"/>
        </w:rPr>
        <w:t>ь самостоятельно.</w:t>
      </w:r>
    </w:p>
    <w:p w:rsidR="00B848DE" w:rsidRPr="005C1980" w:rsidRDefault="00B848DE" w:rsidP="005C1980">
      <w:pPr>
        <w:pStyle w:val="af2"/>
        <w:contextualSpacing/>
        <w:rPr>
          <w:color w:val="002060"/>
          <w:sz w:val="28"/>
          <w:szCs w:val="28"/>
        </w:rPr>
      </w:pPr>
    </w:p>
    <w:p w:rsidR="00E54397" w:rsidRPr="005C1980" w:rsidRDefault="00173B68" w:rsidP="005C1980">
      <w:pPr>
        <w:jc w:val="both"/>
        <w:rPr>
          <w:i/>
          <w:sz w:val="28"/>
          <w:szCs w:val="28"/>
          <w:u w:val="single"/>
        </w:rPr>
      </w:pPr>
      <w:r w:rsidRPr="005C1980">
        <w:rPr>
          <w:bCs/>
          <w:iCs/>
          <w:sz w:val="28"/>
          <w:szCs w:val="28"/>
          <w:u w:val="single"/>
        </w:rPr>
        <w:t>К концу</w:t>
      </w:r>
      <w:r w:rsidRPr="005C1980">
        <w:rPr>
          <w:b/>
          <w:bCs/>
          <w:iCs/>
          <w:sz w:val="28"/>
          <w:szCs w:val="28"/>
          <w:u w:val="single"/>
        </w:rPr>
        <w:t xml:space="preserve"> второго года </w:t>
      </w:r>
      <w:r w:rsidRPr="005C1980">
        <w:rPr>
          <w:bCs/>
          <w:iCs/>
          <w:sz w:val="28"/>
          <w:szCs w:val="28"/>
          <w:u w:val="single"/>
        </w:rPr>
        <w:t>обучения</w:t>
      </w:r>
      <w:r w:rsidRPr="005C1980">
        <w:rPr>
          <w:sz w:val="28"/>
          <w:szCs w:val="28"/>
          <w:u w:val="single"/>
        </w:rPr>
        <w:t xml:space="preserve"> учащиеся обладают следующими знаниями и умениями:</w:t>
      </w:r>
      <w:r w:rsidR="00E54397" w:rsidRPr="005C1980">
        <w:rPr>
          <w:b/>
          <w:bCs/>
          <w:iCs/>
          <w:sz w:val="28"/>
          <w:szCs w:val="28"/>
        </w:rPr>
        <w:t xml:space="preserve"> </w:t>
      </w:r>
    </w:p>
    <w:p w:rsidR="00E54397" w:rsidRPr="005C1980" w:rsidRDefault="00706691" w:rsidP="005C1980">
      <w:pPr>
        <w:pStyle w:val="af2"/>
        <w:numPr>
          <w:ilvl w:val="0"/>
          <w:numId w:val="16"/>
        </w:numPr>
        <w:contextualSpacing/>
        <w:rPr>
          <w:sz w:val="28"/>
          <w:szCs w:val="28"/>
        </w:rPr>
      </w:pPr>
      <w:r w:rsidRPr="005C1980">
        <w:rPr>
          <w:sz w:val="28"/>
          <w:szCs w:val="28"/>
        </w:rPr>
        <w:t>зна</w:t>
      </w:r>
      <w:r w:rsidR="009B1F4D" w:rsidRPr="005C1980">
        <w:rPr>
          <w:sz w:val="28"/>
          <w:szCs w:val="28"/>
        </w:rPr>
        <w:t>е</w:t>
      </w:r>
      <w:r w:rsidRPr="005C1980">
        <w:rPr>
          <w:sz w:val="28"/>
          <w:szCs w:val="28"/>
        </w:rPr>
        <w:t xml:space="preserve">т </w:t>
      </w:r>
      <w:r w:rsidR="00E54397" w:rsidRPr="005C1980">
        <w:rPr>
          <w:sz w:val="28"/>
          <w:szCs w:val="28"/>
        </w:rPr>
        <w:t>контрасты цвета</w:t>
      </w:r>
      <w:r w:rsidRPr="005C1980">
        <w:rPr>
          <w:sz w:val="28"/>
          <w:szCs w:val="28"/>
        </w:rPr>
        <w:t>, гармонию цвета и работа</w:t>
      </w:r>
      <w:r w:rsidR="009B1F4D" w:rsidRPr="005C1980">
        <w:rPr>
          <w:sz w:val="28"/>
          <w:szCs w:val="28"/>
        </w:rPr>
        <w:t>е</w:t>
      </w:r>
      <w:r w:rsidRPr="005C1980">
        <w:rPr>
          <w:sz w:val="28"/>
          <w:szCs w:val="28"/>
        </w:rPr>
        <w:t>т в определённой гамме;</w:t>
      </w:r>
    </w:p>
    <w:p w:rsidR="00E54397" w:rsidRPr="005C1980" w:rsidRDefault="00706691" w:rsidP="005C1980">
      <w:pPr>
        <w:pStyle w:val="af2"/>
        <w:numPr>
          <w:ilvl w:val="0"/>
          <w:numId w:val="16"/>
        </w:numPr>
        <w:contextualSpacing/>
        <w:rPr>
          <w:sz w:val="28"/>
          <w:szCs w:val="28"/>
        </w:rPr>
      </w:pPr>
      <w:r w:rsidRPr="005C1980">
        <w:rPr>
          <w:sz w:val="28"/>
          <w:szCs w:val="28"/>
        </w:rPr>
        <w:t>зна</w:t>
      </w:r>
      <w:r w:rsidR="009B1F4D" w:rsidRPr="005C1980">
        <w:rPr>
          <w:sz w:val="28"/>
          <w:szCs w:val="28"/>
        </w:rPr>
        <w:t>е</w:t>
      </w:r>
      <w:r w:rsidRPr="005C1980">
        <w:rPr>
          <w:sz w:val="28"/>
          <w:szCs w:val="28"/>
        </w:rPr>
        <w:t xml:space="preserve">т </w:t>
      </w:r>
      <w:r w:rsidR="00E54397" w:rsidRPr="005C1980">
        <w:rPr>
          <w:sz w:val="28"/>
          <w:szCs w:val="28"/>
        </w:rPr>
        <w:t>азы композиции (статик</w:t>
      </w:r>
      <w:r w:rsidRPr="005C1980">
        <w:rPr>
          <w:sz w:val="28"/>
          <w:szCs w:val="28"/>
        </w:rPr>
        <w:t>а, движение),  выбира</w:t>
      </w:r>
      <w:r w:rsidR="009B1F4D" w:rsidRPr="005C1980">
        <w:rPr>
          <w:sz w:val="28"/>
          <w:szCs w:val="28"/>
        </w:rPr>
        <w:t>ет</w:t>
      </w:r>
      <w:r w:rsidRPr="005C1980">
        <w:rPr>
          <w:sz w:val="28"/>
          <w:szCs w:val="28"/>
        </w:rPr>
        <w:t xml:space="preserve"> формат и расположение листа в зависимости от задуманной композиции;</w:t>
      </w:r>
    </w:p>
    <w:p w:rsidR="00E54397" w:rsidRPr="005C1980" w:rsidRDefault="00706691" w:rsidP="005C1980">
      <w:pPr>
        <w:pStyle w:val="af2"/>
        <w:numPr>
          <w:ilvl w:val="0"/>
          <w:numId w:val="16"/>
        </w:numPr>
        <w:contextualSpacing/>
        <w:rPr>
          <w:sz w:val="28"/>
          <w:szCs w:val="28"/>
        </w:rPr>
      </w:pPr>
      <w:r w:rsidRPr="005C1980">
        <w:rPr>
          <w:sz w:val="28"/>
          <w:szCs w:val="28"/>
        </w:rPr>
        <w:t>зна</w:t>
      </w:r>
      <w:r w:rsidR="00CD2431" w:rsidRPr="005C1980">
        <w:rPr>
          <w:sz w:val="28"/>
          <w:szCs w:val="28"/>
        </w:rPr>
        <w:t>е</w:t>
      </w:r>
      <w:r w:rsidRPr="005C1980">
        <w:rPr>
          <w:sz w:val="28"/>
          <w:szCs w:val="28"/>
        </w:rPr>
        <w:t xml:space="preserve">т </w:t>
      </w:r>
      <w:r w:rsidR="00E54397" w:rsidRPr="005C1980">
        <w:rPr>
          <w:sz w:val="28"/>
          <w:szCs w:val="28"/>
        </w:rPr>
        <w:t>пропорции п</w:t>
      </w:r>
      <w:r w:rsidRPr="005C1980">
        <w:rPr>
          <w:sz w:val="28"/>
          <w:szCs w:val="28"/>
        </w:rPr>
        <w:t>лоскостных и объёмных предметов, соблюда</w:t>
      </w:r>
      <w:r w:rsidR="00CD2431" w:rsidRPr="005C1980">
        <w:rPr>
          <w:sz w:val="28"/>
          <w:szCs w:val="28"/>
        </w:rPr>
        <w:t>е</w:t>
      </w:r>
      <w:r w:rsidRPr="005C1980">
        <w:rPr>
          <w:sz w:val="28"/>
          <w:szCs w:val="28"/>
        </w:rPr>
        <w:t>т последовательность в работе (от общего к частному);</w:t>
      </w:r>
    </w:p>
    <w:p w:rsidR="00E54397" w:rsidRPr="005C1980" w:rsidRDefault="00CD2431" w:rsidP="005C1980">
      <w:pPr>
        <w:pStyle w:val="af2"/>
        <w:numPr>
          <w:ilvl w:val="0"/>
          <w:numId w:val="16"/>
        </w:numPr>
        <w:contextualSpacing/>
        <w:rPr>
          <w:sz w:val="28"/>
          <w:szCs w:val="28"/>
        </w:rPr>
      </w:pPr>
      <w:r w:rsidRPr="005C1980">
        <w:rPr>
          <w:sz w:val="28"/>
          <w:szCs w:val="28"/>
        </w:rPr>
        <w:t xml:space="preserve">использует  </w:t>
      </w:r>
      <w:r w:rsidR="00706691" w:rsidRPr="005C1980">
        <w:rPr>
          <w:sz w:val="28"/>
          <w:szCs w:val="28"/>
        </w:rPr>
        <w:t>разнообразие выразительных средств (линия, пятно, ритм, цвет);</w:t>
      </w:r>
    </w:p>
    <w:p w:rsidR="00E54397" w:rsidRPr="005C1980" w:rsidRDefault="00E54397" w:rsidP="005C1980">
      <w:pPr>
        <w:pStyle w:val="af2"/>
        <w:numPr>
          <w:ilvl w:val="0"/>
          <w:numId w:val="16"/>
        </w:numPr>
        <w:contextualSpacing/>
        <w:rPr>
          <w:sz w:val="28"/>
          <w:szCs w:val="28"/>
        </w:rPr>
      </w:pPr>
      <w:r w:rsidRPr="005C1980">
        <w:rPr>
          <w:sz w:val="28"/>
          <w:szCs w:val="28"/>
        </w:rPr>
        <w:t>работа</w:t>
      </w:r>
      <w:r w:rsidR="002C44B9" w:rsidRPr="005C1980">
        <w:rPr>
          <w:sz w:val="28"/>
          <w:szCs w:val="28"/>
        </w:rPr>
        <w:t>е</w:t>
      </w:r>
      <w:r w:rsidRPr="005C1980">
        <w:rPr>
          <w:sz w:val="28"/>
          <w:szCs w:val="28"/>
        </w:rPr>
        <w:t>т с натуры;</w:t>
      </w:r>
    </w:p>
    <w:p w:rsidR="0027084B" w:rsidRPr="005C1980" w:rsidRDefault="00E54397" w:rsidP="005C1980">
      <w:pPr>
        <w:numPr>
          <w:ilvl w:val="0"/>
          <w:numId w:val="16"/>
        </w:numPr>
        <w:spacing w:line="317" w:lineRule="atLeast"/>
        <w:ind w:right="100"/>
        <w:jc w:val="both"/>
        <w:rPr>
          <w:sz w:val="28"/>
          <w:szCs w:val="28"/>
        </w:rPr>
      </w:pPr>
      <w:r w:rsidRPr="005C1980">
        <w:rPr>
          <w:sz w:val="28"/>
          <w:szCs w:val="28"/>
        </w:rPr>
        <w:t>доводит работу от эскиза до композиции;</w:t>
      </w:r>
      <w:r w:rsidR="0027084B" w:rsidRPr="005C1980">
        <w:rPr>
          <w:sz w:val="28"/>
          <w:szCs w:val="28"/>
        </w:rPr>
        <w:t></w:t>
      </w:r>
    </w:p>
    <w:p w:rsidR="006C798E" w:rsidRPr="005C1980" w:rsidRDefault="00F73ABC" w:rsidP="005C1980">
      <w:pPr>
        <w:numPr>
          <w:ilvl w:val="0"/>
          <w:numId w:val="16"/>
        </w:numPr>
        <w:jc w:val="both"/>
        <w:rPr>
          <w:sz w:val="28"/>
          <w:szCs w:val="28"/>
        </w:rPr>
      </w:pPr>
      <w:r w:rsidRPr="005C1980">
        <w:rPr>
          <w:sz w:val="28"/>
          <w:szCs w:val="28"/>
        </w:rPr>
        <w:t xml:space="preserve">знает и использует основные приемы работы с соленым тестом, </w:t>
      </w:r>
      <w:r w:rsidR="0027084B" w:rsidRPr="005C1980">
        <w:rPr>
          <w:sz w:val="28"/>
          <w:szCs w:val="28"/>
        </w:rPr>
        <w:t>определя</w:t>
      </w:r>
      <w:r w:rsidRPr="005C1980">
        <w:rPr>
          <w:sz w:val="28"/>
          <w:szCs w:val="28"/>
        </w:rPr>
        <w:t>е</w:t>
      </w:r>
      <w:r w:rsidR="0027084B" w:rsidRPr="005C1980">
        <w:rPr>
          <w:sz w:val="28"/>
          <w:szCs w:val="28"/>
        </w:rPr>
        <w:t>т последовательность действий при выполнении работы</w:t>
      </w:r>
      <w:r w:rsidRPr="005C1980">
        <w:rPr>
          <w:sz w:val="28"/>
          <w:szCs w:val="28"/>
        </w:rPr>
        <w:t xml:space="preserve">, </w:t>
      </w:r>
      <w:r w:rsidR="006C798E" w:rsidRPr="005C1980">
        <w:rPr>
          <w:sz w:val="28"/>
          <w:szCs w:val="28"/>
        </w:rPr>
        <w:t>выполняет сборные конструкций из соленого теста, соблюдая их пропорции, умело соотнося их между собой;</w:t>
      </w:r>
    </w:p>
    <w:p w:rsidR="006C798E" w:rsidRPr="005C1980" w:rsidRDefault="006C798E" w:rsidP="005C1980">
      <w:pPr>
        <w:numPr>
          <w:ilvl w:val="0"/>
          <w:numId w:val="16"/>
        </w:numPr>
        <w:jc w:val="both"/>
        <w:rPr>
          <w:sz w:val="28"/>
          <w:szCs w:val="28"/>
        </w:rPr>
      </w:pPr>
      <w:r w:rsidRPr="005C1980">
        <w:rPr>
          <w:sz w:val="28"/>
          <w:szCs w:val="28"/>
        </w:rPr>
        <w:t>умеет последовательно изготавливать картины и рамочки из соленого теста.</w:t>
      </w:r>
    </w:p>
    <w:p w:rsidR="00E54397" w:rsidRPr="005C1980" w:rsidRDefault="006C798E" w:rsidP="005C1980">
      <w:pPr>
        <w:ind w:left="360"/>
        <w:jc w:val="both"/>
        <w:rPr>
          <w:sz w:val="28"/>
          <w:szCs w:val="28"/>
        </w:rPr>
      </w:pPr>
      <w:r w:rsidRPr="005C1980">
        <w:rPr>
          <w:sz w:val="28"/>
          <w:szCs w:val="28"/>
        </w:rPr>
        <w:t xml:space="preserve"> </w:t>
      </w:r>
    </w:p>
    <w:p w:rsidR="00E54397" w:rsidRPr="005C1980" w:rsidRDefault="00E54397" w:rsidP="005C1980">
      <w:pPr>
        <w:jc w:val="both"/>
        <w:rPr>
          <w:i/>
          <w:sz w:val="28"/>
          <w:szCs w:val="28"/>
          <w:u w:val="single"/>
        </w:rPr>
      </w:pPr>
      <w:r w:rsidRPr="005C1980">
        <w:rPr>
          <w:bCs/>
          <w:iCs/>
          <w:sz w:val="28"/>
          <w:szCs w:val="28"/>
          <w:u w:val="single"/>
        </w:rPr>
        <w:t>К концу</w:t>
      </w:r>
      <w:r w:rsidRPr="005C1980">
        <w:rPr>
          <w:b/>
          <w:bCs/>
          <w:iCs/>
          <w:sz w:val="28"/>
          <w:szCs w:val="28"/>
          <w:u w:val="single"/>
        </w:rPr>
        <w:t xml:space="preserve"> третьего года </w:t>
      </w:r>
      <w:r w:rsidR="003077A0" w:rsidRPr="005C1980">
        <w:rPr>
          <w:bCs/>
          <w:iCs/>
          <w:sz w:val="28"/>
          <w:szCs w:val="28"/>
          <w:u w:val="single"/>
        </w:rPr>
        <w:t>обучения</w:t>
      </w:r>
      <w:r w:rsidR="00383D14" w:rsidRPr="005C1980">
        <w:rPr>
          <w:sz w:val="28"/>
          <w:szCs w:val="28"/>
          <w:u w:val="single"/>
        </w:rPr>
        <w:t xml:space="preserve"> учащиеся обладают следующими знаниями и умениями</w:t>
      </w:r>
      <w:r w:rsidR="003077A0" w:rsidRPr="005C1980">
        <w:rPr>
          <w:sz w:val="28"/>
          <w:szCs w:val="28"/>
          <w:u w:val="single"/>
        </w:rPr>
        <w:t>:</w:t>
      </w:r>
    </w:p>
    <w:p w:rsidR="00E54397" w:rsidRPr="005C1980" w:rsidRDefault="00856DA7" w:rsidP="005C1980">
      <w:pPr>
        <w:pStyle w:val="af2"/>
        <w:numPr>
          <w:ilvl w:val="0"/>
          <w:numId w:val="17"/>
        </w:numPr>
        <w:contextualSpacing/>
        <w:rPr>
          <w:sz w:val="28"/>
          <w:szCs w:val="28"/>
        </w:rPr>
      </w:pPr>
      <w:r w:rsidRPr="005C1980">
        <w:rPr>
          <w:sz w:val="28"/>
          <w:szCs w:val="28"/>
        </w:rPr>
        <w:t xml:space="preserve">знает основные жанры изобразительного  искусства; умеет </w:t>
      </w:r>
      <w:r w:rsidR="00E54397" w:rsidRPr="005C1980">
        <w:rPr>
          <w:sz w:val="28"/>
          <w:szCs w:val="28"/>
        </w:rPr>
        <w:t>работать в различных жанрах;</w:t>
      </w:r>
    </w:p>
    <w:p w:rsidR="00E54397" w:rsidRPr="005C1980" w:rsidRDefault="00856DA7" w:rsidP="005C1980">
      <w:pPr>
        <w:pStyle w:val="af2"/>
        <w:numPr>
          <w:ilvl w:val="0"/>
          <w:numId w:val="17"/>
        </w:numPr>
        <w:contextualSpacing/>
        <w:rPr>
          <w:sz w:val="28"/>
          <w:szCs w:val="28"/>
        </w:rPr>
      </w:pPr>
      <w:r w:rsidRPr="005C1980">
        <w:rPr>
          <w:sz w:val="28"/>
          <w:szCs w:val="28"/>
        </w:rPr>
        <w:t xml:space="preserve">знает пропорции фигуры и головы человека и умеет </w:t>
      </w:r>
      <w:r w:rsidR="00E54397" w:rsidRPr="005C1980">
        <w:rPr>
          <w:sz w:val="28"/>
          <w:szCs w:val="28"/>
        </w:rPr>
        <w:t>передавать движение фигуры человека и животных в рисунках;</w:t>
      </w:r>
    </w:p>
    <w:p w:rsidR="006B4863" w:rsidRPr="005C1980" w:rsidRDefault="001A2E88" w:rsidP="005C1980">
      <w:pPr>
        <w:pStyle w:val="af2"/>
        <w:numPr>
          <w:ilvl w:val="0"/>
          <w:numId w:val="17"/>
        </w:numPr>
        <w:contextualSpacing/>
        <w:rPr>
          <w:sz w:val="28"/>
          <w:szCs w:val="28"/>
        </w:rPr>
      </w:pPr>
      <w:r w:rsidRPr="005C1980">
        <w:rPr>
          <w:sz w:val="28"/>
          <w:szCs w:val="28"/>
        </w:rPr>
        <w:t>в</w:t>
      </w:r>
      <w:r w:rsidR="006B4863" w:rsidRPr="005C1980">
        <w:rPr>
          <w:sz w:val="28"/>
          <w:szCs w:val="28"/>
        </w:rPr>
        <w:t xml:space="preserve">ладеет  техническими  приемами  работы  различными  художественными </w:t>
      </w:r>
      <w:r w:rsidR="004B4536" w:rsidRPr="005C1980">
        <w:rPr>
          <w:sz w:val="28"/>
          <w:szCs w:val="28"/>
        </w:rPr>
        <w:t xml:space="preserve"> материалами  и  инструментами, сознательно выбирать их для выражения своего замысла;</w:t>
      </w:r>
    </w:p>
    <w:p w:rsidR="006B4863" w:rsidRPr="005C1980" w:rsidRDefault="001A2E88" w:rsidP="005C1980">
      <w:pPr>
        <w:widowControl w:val="0"/>
        <w:numPr>
          <w:ilvl w:val="0"/>
          <w:numId w:val="17"/>
        </w:numPr>
        <w:suppressAutoHyphens w:val="0"/>
        <w:autoSpaceDE w:val="0"/>
        <w:autoSpaceDN w:val="0"/>
        <w:adjustRightInd w:val="0"/>
        <w:rPr>
          <w:sz w:val="28"/>
          <w:szCs w:val="28"/>
        </w:rPr>
      </w:pPr>
      <w:r w:rsidRPr="005C1980">
        <w:rPr>
          <w:sz w:val="28"/>
          <w:szCs w:val="28"/>
        </w:rPr>
        <w:t>з</w:t>
      </w:r>
      <w:r w:rsidR="006B4863" w:rsidRPr="005C1980">
        <w:rPr>
          <w:sz w:val="28"/>
          <w:szCs w:val="28"/>
        </w:rPr>
        <w:t>нает основные законы</w:t>
      </w:r>
      <w:r w:rsidR="00856DA7" w:rsidRPr="005C1980">
        <w:rPr>
          <w:sz w:val="28"/>
          <w:szCs w:val="28"/>
        </w:rPr>
        <w:t xml:space="preserve"> построения рисунка и основные</w:t>
      </w:r>
      <w:r w:rsidR="006B4863" w:rsidRPr="005C1980">
        <w:rPr>
          <w:sz w:val="28"/>
          <w:szCs w:val="28"/>
        </w:rPr>
        <w:t xml:space="preserve"> </w:t>
      </w:r>
      <w:r w:rsidR="00856DA7" w:rsidRPr="005C1980">
        <w:rPr>
          <w:sz w:val="28"/>
          <w:szCs w:val="28"/>
        </w:rPr>
        <w:t xml:space="preserve">термины (композиция, тон, пропорции,  линия </w:t>
      </w:r>
      <w:r w:rsidR="006B4863" w:rsidRPr="005C1980">
        <w:rPr>
          <w:sz w:val="28"/>
          <w:szCs w:val="28"/>
        </w:rPr>
        <w:t>горизонта,</w:t>
      </w:r>
      <w:r w:rsidR="00856DA7" w:rsidRPr="005C1980">
        <w:rPr>
          <w:sz w:val="28"/>
          <w:szCs w:val="28"/>
        </w:rPr>
        <w:t xml:space="preserve"> основы линейной перспективы), основные правила  построения  предметов, передачи  их  объема  с помощью  светотеневых  отношений;   </w:t>
      </w:r>
      <w:r w:rsidR="006B4863" w:rsidRPr="005C1980">
        <w:rPr>
          <w:sz w:val="28"/>
          <w:szCs w:val="28"/>
        </w:rPr>
        <w:t xml:space="preserve">                                                                                                                        </w:t>
      </w:r>
      <w:r w:rsidR="00856DA7" w:rsidRPr="005C1980">
        <w:rPr>
          <w:sz w:val="28"/>
          <w:szCs w:val="28"/>
        </w:rPr>
        <w:t xml:space="preserve"> </w:t>
      </w:r>
      <w:r w:rsidR="004B4536" w:rsidRPr="005C1980">
        <w:rPr>
          <w:sz w:val="28"/>
          <w:szCs w:val="28"/>
        </w:rPr>
        <w:t xml:space="preserve">                 </w:t>
      </w:r>
      <w:r w:rsidR="006B4863" w:rsidRPr="005C1980">
        <w:rPr>
          <w:sz w:val="28"/>
          <w:szCs w:val="28"/>
        </w:rPr>
        <w:t xml:space="preserve">                                           </w:t>
      </w:r>
    </w:p>
    <w:p w:rsidR="006B4863" w:rsidRPr="005C1980" w:rsidRDefault="00856DA7" w:rsidP="005C1980">
      <w:pPr>
        <w:widowControl w:val="0"/>
        <w:numPr>
          <w:ilvl w:val="0"/>
          <w:numId w:val="17"/>
        </w:numPr>
        <w:suppressAutoHyphens w:val="0"/>
        <w:autoSpaceDE w:val="0"/>
        <w:autoSpaceDN w:val="0"/>
        <w:adjustRightInd w:val="0"/>
        <w:jc w:val="both"/>
        <w:rPr>
          <w:sz w:val="28"/>
          <w:szCs w:val="28"/>
        </w:rPr>
      </w:pPr>
      <w:r w:rsidRPr="005C1980">
        <w:rPr>
          <w:sz w:val="28"/>
          <w:szCs w:val="28"/>
        </w:rPr>
        <w:t>з</w:t>
      </w:r>
      <w:r w:rsidR="006B4863" w:rsidRPr="005C1980">
        <w:rPr>
          <w:sz w:val="28"/>
          <w:szCs w:val="28"/>
        </w:rPr>
        <w:t>нает и применяет основные  законы  композиции (передача  ритма,  выделение  сюжетно – композиционного  центра,  симметрия,  асиммет</w:t>
      </w:r>
      <w:r w:rsidR="00925A51" w:rsidRPr="005C1980">
        <w:rPr>
          <w:sz w:val="28"/>
          <w:szCs w:val="28"/>
        </w:rPr>
        <w:t xml:space="preserve">рия,  расположение  главного и выделение выразительными средствами);                          </w:t>
      </w:r>
      <w:r w:rsidR="006B4863" w:rsidRPr="005C1980">
        <w:rPr>
          <w:sz w:val="28"/>
          <w:szCs w:val="28"/>
        </w:rPr>
        <w:t xml:space="preserve">                                                                                                               </w:t>
      </w:r>
    </w:p>
    <w:p w:rsidR="004B4536" w:rsidRPr="005C1980" w:rsidRDefault="004B4536" w:rsidP="005C1980">
      <w:pPr>
        <w:widowControl w:val="0"/>
        <w:numPr>
          <w:ilvl w:val="0"/>
          <w:numId w:val="17"/>
        </w:numPr>
        <w:suppressAutoHyphens w:val="0"/>
        <w:autoSpaceDE w:val="0"/>
        <w:autoSpaceDN w:val="0"/>
        <w:adjustRightInd w:val="0"/>
        <w:jc w:val="both"/>
        <w:rPr>
          <w:sz w:val="28"/>
          <w:szCs w:val="28"/>
        </w:rPr>
      </w:pPr>
      <w:r w:rsidRPr="005C1980">
        <w:rPr>
          <w:sz w:val="28"/>
          <w:szCs w:val="28"/>
        </w:rPr>
        <w:t xml:space="preserve">знает и применяет в живописи  законы </w:t>
      </w:r>
      <w:proofErr w:type="spellStart"/>
      <w:r w:rsidRPr="005C1980">
        <w:rPr>
          <w:sz w:val="28"/>
          <w:szCs w:val="28"/>
        </w:rPr>
        <w:t>цветоведения</w:t>
      </w:r>
      <w:proofErr w:type="spellEnd"/>
      <w:r w:rsidRPr="005C1980">
        <w:rPr>
          <w:sz w:val="28"/>
          <w:szCs w:val="28"/>
        </w:rPr>
        <w:t>, различные виды графики;</w:t>
      </w:r>
    </w:p>
    <w:p w:rsidR="00B12A99" w:rsidRPr="005C1980" w:rsidRDefault="00383D14" w:rsidP="005C1980">
      <w:pPr>
        <w:widowControl w:val="0"/>
        <w:numPr>
          <w:ilvl w:val="0"/>
          <w:numId w:val="17"/>
        </w:numPr>
        <w:suppressAutoHyphens w:val="0"/>
        <w:autoSpaceDE w:val="0"/>
        <w:autoSpaceDN w:val="0"/>
        <w:adjustRightInd w:val="0"/>
        <w:jc w:val="both"/>
        <w:rPr>
          <w:sz w:val="28"/>
          <w:szCs w:val="28"/>
        </w:rPr>
      </w:pPr>
      <w:r w:rsidRPr="005C1980">
        <w:rPr>
          <w:sz w:val="28"/>
          <w:szCs w:val="28"/>
        </w:rPr>
        <w:t>имеет представление о многообразии произв</w:t>
      </w:r>
      <w:r w:rsidR="006B4863" w:rsidRPr="005C1980">
        <w:rPr>
          <w:sz w:val="28"/>
          <w:szCs w:val="28"/>
        </w:rPr>
        <w:t>едени</w:t>
      </w:r>
      <w:r w:rsidRPr="005C1980">
        <w:rPr>
          <w:sz w:val="28"/>
          <w:szCs w:val="28"/>
        </w:rPr>
        <w:t>й</w:t>
      </w:r>
      <w:r w:rsidR="006B4863" w:rsidRPr="005C1980">
        <w:rPr>
          <w:sz w:val="28"/>
          <w:szCs w:val="28"/>
        </w:rPr>
        <w:t xml:space="preserve"> ДПИ</w:t>
      </w:r>
      <w:r w:rsidRPr="005C1980">
        <w:rPr>
          <w:sz w:val="28"/>
          <w:szCs w:val="28"/>
        </w:rPr>
        <w:t>,</w:t>
      </w:r>
      <w:r w:rsidR="006B4863" w:rsidRPr="005C1980">
        <w:rPr>
          <w:sz w:val="28"/>
          <w:szCs w:val="28"/>
        </w:rPr>
        <w:t xml:space="preserve"> </w:t>
      </w:r>
      <w:r w:rsidRPr="005C1980">
        <w:rPr>
          <w:sz w:val="28"/>
          <w:szCs w:val="28"/>
        </w:rPr>
        <w:t xml:space="preserve">выделяет их </w:t>
      </w:r>
      <w:r w:rsidR="006B4863" w:rsidRPr="005C1980">
        <w:rPr>
          <w:sz w:val="28"/>
          <w:szCs w:val="28"/>
        </w:rPr>
        <w:lastRenderedPageBreak/>
        <w:t>среди других художественных произведений;</w:t>
      </w:r>
    </w:p>
    <w:p w:rsidR="00B12A99" w:rsidRPr="005C1980" w:rsidRDefault="00383D14" w:rsidP="005C1980">
      <w:pPr>
        <w:widowControl w:val="0"/>
        <w:numPr>
          <w:ilvl w:val="0"/>
          <w:numId w:val="17"/>
        </w:numPr>
        <w:suppressAutoHyphens w:val="0"/>
        <w:autoSpaceDE w:val="0"/>
        <w:autoSpaceDN w:val="0"/>
        <w:adjustRightInd w:val="0"/>
        <w:jc w:val="both"/>
        <w:rPr>
          <w:sz w:val="28"/>
          <w:szCs w:val="28"/>
        </w:rPr>
      </w:pPr>
      <w:r w:rsidRPr="005C1980">
        <w:rPr>
          <w:sz w:val="28"/>
          <w:szCs w:val="28"/>
        </w:rPr>
        <w:t>применяет принципы  последовательности  ведения  рисунка  в  работе, у</w:t>
      </w:r>
      <w:r w:rsidR="006B4863" w:rsidRPr="005C1980">
        <w:rPr>
          <w:sz w:val="28"/>
          <w:szCs w:val="28"/>
        </w:rPr>
        <w:t>меет ставить постановки для рисунка и живописи в соответствии с законами композиции</w:t>
      </w:r>
      <w:r w:rsidR="00925A51" w:rsidRPr="005C1980">
        <w:rPr>
          <w:sz w:val="28"/>
          <w:szCs w:val="28"/>
        </w:rPr>
        <w:t>;</w:t>
      </w:r>
    </w:p>
    <w:p w:rsidR="00B12A99" w:rsidRPr="005C1980" w:rsidRDefault="008418EB" w:rsidP="005C1980">
      <w:pPr>
        <w:widowControl w:val="0"/>
        <w:numPr>
          <w:ilvl w:val="0"/>
          <w:numId w:val="17"/>
        </w:numPr>
        <w:suppressAutoHyphens w:val="0"/>
        <w:autoSpaceDE w:val="0"/>
        <w:autoSpaceDN w:val="0"/>
        <w:adjustRightInd w:val="0"/>
        <w:jc w:val="both"/>
        <w:rPr>
          <w:sz w:val="28"/>
          <w:szCs w:val="28"/>
        </w:rPr>
      </w:pPr>
      <w:r w:rsidRPr="005C1980">
        <w:rPr>
          <w:sz w:val="28"/>
          <w:szCs w:val="28"/>
        </w:rPr>
        <w:t>умеет замешивать неокрашенное и цветное тесто</w:t>
      </w:r>
      <w:r w:rsidRPr="005C1980">
        <w:rPr>
          <w:sz w:val="28"/>
          <w:szCs w:val="28"/>
          <w:lang w:eastAsia="ru-RU"/>
        </w:rPr>
        <w:t>,</w:t>
      </w:r>
      <w:r w:rsidRPr="005C1980">
        <w:rPr>
          <w:sz w:val="28"/>
          <w:szCs w:val="28"/>
        </w:rPr>
        <w:t xml:space="preserve"> владеет сложным приемам лепки и способам соединения деталей в поделках, умеет укреплять поделку с помощью каркасов разного типа;</w:t>
      </w:r>
    </w:p>
    <w:p w:rsidR="00B12A99" w:rsidRPr="005C1980" w:rsidRDefault="00E700F5" w:rsidP="005C1980">
      <w:pPr>
        <w:widowControl w:val="0"/>
        <w:numPr>
          <w:ilvl w:val="0"/>
          <w:numId w:val="17"/>
        </w:numPr>
        <w:suppressAutoHyphens w:val="0"/>
        <w:autoSpaceDE w:val="0"/>
        <w:autoSpaceDN w:val="0"/>
        <w:adjustRightInd w:val="0"/>
        <w:jc w:val="both"/>
        <w:rPr>
          <w:sz w:val="28"/>
          <w:szCs w:val="28"/>
        </w:rPr>
      </w:pPr>
      <w:r w:rsidRPr="005C1980">
        <w:rPr>
          <w:sz w:val="28"/>
          <w:szCs w:val="28"/>
        </w:rPr>
        <w:t>и проявляет самостоятельность в поисках композиционных решений в выборе способов приготовления поделок</w:t>
      </w:r>
      <w:r w:rsidR="00762B33" w:rsidRPr="005C1980">
        <w:rPr>
          <w:sz w:val="28"/>
          <w:szCs w:val="28"/>
        </w:rPr>
        <w:t>;</w:t>
      </w:r>
    </w:p>
    <w:p w:rsidR="006B4863" w:rsidRPr="005C1980" w:rsidRDefault="00CC6892" w:rsidP="005C1980">
      <w:pPr>
        <w:widowControl w:val="0"/>
        <w:numPr>
          <w:ilvl w:val="0"/>
          <w:numId w:val="17"/>
        </w:numPr>
        <w:suppressAutoHyphens w:val="0"/>
        <w:autoSpaceDE w:val="0"/>
        <w:autoSpaceDN w:val="0"/>
        <w:adjustRightInd w:val="0"/>
        <w:jc w:val="both"/>
        <w:rPr>
          <w:sz w:val="28"/>
          <w:szCs w:val="28"/>
        </w:rPr>
      </w:pPr>
      <w:r w:rsidRPr="005C1980">
        <w:rPr>
          <w:sz w:val="28"/>
          <w:szCs w:val="28"/>
        </w:rPr>
        <w:t>у</w:t>
      </w:r>
      <w:r w:rsidR="006B4863" w:rsidRPr="005C1980">
        <w:rPr>
          <w:sz w:val="28"/>
          <w:szCs w:val="28"/>
        </w:rPr>
        <w:t>меет работать по представлению,</w:t>
      </w:r>
      <w:r w:rsidR="00383D14" w:rsidRPr="005C1980">
        <w:rPr>
          <w:sz w:val="28"/>
          <w:szCs w:val="28"/>
        </w:rPr>
        <w:t xml:space="preserve"> воображению, памяти и фант</w:t>
      </w:r>
      <w:r w:rsidR="00B14CB0" w:rsidRPr="005C1980">
        <w:rPr>
          <w:sz w:val="28"/>
          <w:szCs w:val="28"/>
        </w:rPr>
        <w:t>азии,</w:t>
      </w:r>
      <w:r w:rsidR="007904ED" w:rsidRPr="005C1980">
        <w:rPr>
          <w:sz w:val="28"/>
          <w:szCs w:val="28"/>
        </w:rPr>
        <w:t xml:space="preserve"> самостоятельно оттачивать навы</w:t>
      </w:r>
      <w:r w:rsidR="003E4E48" w:rsidRPr="005C1980">
        <w:rPr>
          <w:sz w:val="28"/>
          <w:szCs w:val="28"/>
        </w:rPr>
        <w:t>к изготовления сложных поделок.</w:t>
      </w:r>
    </w:p>
    <w:p w:rsidR="008F2CDF" w:rsidRPr="008F2CDF" w:rsidRDefault="008F2CDF" w:rsidP="008F2CDF">
      <w:pPr>
        <w:pStyle w:val="af2"/>
        <w:ind w:left="360"/>
        <w:jc w:val="center"/>
        <w:rPr>
          <w:rFonts w:eastAsia="Calibri"/>
          <w:b/>
          <w:sz w:val="28"/>
          <w:szCs w:val="28"/>
        </w:rPr>
      </w:pPr>
      <w:r w:rsidRPr="008F2CDF">
        <w:rPr>
          <w:rFonts w:eastAsia="Calibri"/>
          <w:b/>
          <w:sz w:val="28"/>
          <w:szCs w:val="28"/>
        </w:rPr>
        <w:t>Календарный учебный график</w:t>
      </w:r>
    </w:p>
    <w:p w:rsidR="008F2CDF" w:rsidRPr="008F2CDF" w:rsidRDefault="008F2CDF" w:rsidP="008F2CDF">
      <w:pPr>
        <w:pStyle w:val="af2"/>
        <w:ind w:left="360"/>
        <w:jc w:val="center"/>
        <w:rPr>
          <w:rFonts w:eastAsia="Calibri"/>
          <w:b/>
          <w:sz w:val="28"/>
          <w:szCs w:val="28"/>
        </w:rPr>
      </w:pPr>
      <w:proofErr w:type="gramStart"/>
      <w:r w:rsidRPr="008F2CDF">
        <w:rPr>
          <w:rFonts w:eastAsia="Calibri"/>
          <w:b/>
          <w:sz w:val="28"/>
          <w:szCs w:val="28"/>
        </w:rPr>
        <w:t>В период</w:t>
      </w:r>
      <w:r w:rsidR="00A76B50">
        <w:rPr>
          <w:rFonts w:eastAsia="Calibri"/>
          <w:b/>
          <w:sz w:val="28"/>
          <w:szCs w:val="28"/>
        </w:rPr>
        <w:t xml:space="preserve"> летних каникул (с 01 </w:t>
      </w:r>
      <w:r w:rsidR="008C425B">
        <w:rPr>
          <w:rFonts w:eastAsia="Calibri"/>
          <w:b/>
          <w:sz w:val="28"/>
          <w:szCs w:val="28"/>
        </w:rPr>
        <w:t>июня 2020года по 31 августа 2021</w:t>
      </w:r>
      <w:r w:rsidRPr="008F2CDF">
        <w:rPr>
          <w:rFonts w:eastAsia="Calibri"/>
          <w:b/>
          <w:sz w:val="28"/>
          <w:szCs w:val="28"/>
        </w:rPr>
        <w:t xml:space="preserve"> года программа не реализуется</w:t>
      </w:r>
      <w:proofErr w:type="gramEnd"/>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1215"/>
        <w:gridCol w:w="864"/>
        <w:gridCol w:w="864"/>
        <w:gridCol w:w="864"/>
        <w:gridCol w:w="864"/>
        <w:gridCol w:w="864"/>
        <w:gridCol w:w="864"/>
        <w:gridCol w:w="1728"/>
        <w:gridCol w:w="864"/>
      </w:tblGrid>
      <w:tr w:rsidR="008F2CDF" w:rsidRPr="00EA63FF" w:rsidTr="008F2CDF">
        <w:trPr>
          <w:cantSplit/>
          <w:trHeight w:val="4015"/>
        </w:trPr>
        <w:tc>
          <w:tcPr>
            <w:tcW w:w="863"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Год  реализации  программы</w:t>
            </w:r>
          </w:p>
        </w:tc>
        <w:tc>
          <w:tcPr>
            <w:tcW w:w="1215" w:type="dxa"/>
            <w:textDirection w:val="btLr"/>
            <w:vAlign w:val="center"/>
          </w:tcPr>
          <w:p w:rsidR="008F2CDF" w:rsidRPr="00EA63FF" w:rsidRDefault="008F2CDF" w:rsidP="008F2CDF">
            <w:pPr>
              <w:ind w:left="113" w:right="113"/>
              <w:rPr>
                <w:rFonts w:eastAsia="Calibri"/>
                <w:b/>
                <w:sz w:val="28"/>
                <w:szCs w:val="28"/>
              </w:rPr>
            </w:pPr>
          </w:p>
          <w:p w:rsidR="008F2CDF" w:rsidRPr="00EA63FF" w:rsidRDefault="008F2CDF" w:rsidP="008F2CDF">
            <w:pPr>
              <w:ind w:left="113" w:right="113"/>
              <w:jc w:val="center"/>
              <w:rPr>
                <w:rFonts w:eastAsia="Calibri"/>
                <w:b/>
                <w:sz w:val="28"/>
                <w:szCs w:val="28"/>
              </w:rPr>
            </w:pPr>
          </w:p>
          <w:p w:rsidR="008F2CDF" w:rsidRPr="00EA63FF" w:rsidRDefault="008F2CDF" w:rsidP="008F2CDF">
            <w:pPr>
              <w:ind w:left="113" w:right="113"/>
              <w:jc w:val="center"/>
              <w:rPr>
                <w:rFonts w:eastAsia="Calibri"/>
                <w:b/>
                <w:sz w:val="28"/>
                <w:szCs w:val="28"/>
              </w:rPr>
            </w:pPr>
            <w:r w:rsidRPr="00EA63FF">
              <w:rPr>
                <w:rFonts w:eastAsia="Calibri"/>
                <w:b/>
                <w:sz w:val="28"/>
                <w:szCs w:val="28"/>
              </w:rPr>
              <w:t>Начало учебного года</w:t>
            </w:r>
          </w:p>
        </w:tc>
        <w:tc>
          <w:tcPr>
            <w:tcW w:w="864"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1 учебный период</w:t>
            </w:r>
          </w:p>
        </w:tc>
        <w:tc>
          <w:tcPr>
            <w:tcW w:w="864"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1 каникулярный период</w:t>
            </w:r>
          </w:p>
        </w:tc>
        <w:tc>
          <w:tcPr>
            <w:tcW w:w="864"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2 учебный период</w:t>
            </w:r>
          </w:p>
        </w:tc>
        <w:tc>
          <w:tcPr>
            <w:tcW w:w="864"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2 каникулярный период</w:t>
            </w:r>
          </w:p>
        </w:tc>
        <w:tc>
          <w:tcPr>
            <w:tcW w:w="864"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3 учебный период</w:t>
            </w:r>
          </w:p>
        </w:tc>
        <w:tc>
          <w:tcPr>
            <w:tcW w:w="864"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3 каникулярный период</w:t>
            </w:r>
          </w:p>
        </w:tc>
        <w:tc>
          <w:tcPr>
            <w:tcW w:w="1728" w:type="dxa"/>
            <w:textDirection w:val="btLr"/>
          </w:tcPr>
          <w:p w:rsidR="008F2CDF" w:rsidRPr="00EA63FF" w:rsidRDefault="008F2CDF" w:rsidP="008F2CDF">
            <w:pPr>
              <w:jc w:val="both"/>
              <w:rPr>
                <w:rFonts w:eastAsia="Calibri"/>
                <w:b/>
                <w:sz w:val="28"/>
                <w:szCs w:val="28"/>
              </w:rPr>
            </w:pPr>
            <w:r w:rsidRPr="00EA63FF">
              <w:rPr>
                <w:rFonts w:eastAsia="Calibri"/>
                <w:b/>
                <w:sz w:val="28"/>
                <w:szCs w:val="28"/>
              </w:rPr>
              <w:t>IV учебный период</w:t>
            </w:r>
          </w:p>
        </w:tc>
        <w:tc>
          <w:tcPr>
            <w:tcW w:w="864"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Продолжительность учебного года</w:t>
            </w:r>
          </w:p>
        </w:tc>
      </w:tr>
    </w:tbl>
    <w:p w:rsidR="008F2CDF" w:rsidRPr="008F2CDF" w:rsidRDefault="008F2CDF" w:rsidP="008F2CDF">
      <w:pPr>
        <w:pStyle w:val="af2"/>
        <w:ind w:left="360"/>
        <w:jc w:val="center"/>
        <w:rPr>
          <w:rFonts w:eastAsia="Calibri"/>
          <w:i/>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1215"/>
        <w:gridCol w:w="864"/>
        <w:gridCol w:w="864"/>
        <w:gridCol w:w="864"/>
        <w:gridCol w:w="864"/>
        <w:gridCol w:w="864"/>
        <w:gridCol w:w="864"/>
        <w:gridCol w:w="864"/>
        <w:gridCol w:w="864"/>
        <w:gridCol w:w="864"/>
      </w:tblGrid>
      <w:tr w:rsidR="008F2CDF" w:rsidRPr="00EA63FF" w:rsidTr="008F2CDF">
        <w:trPr>
          <w:cantSplit/>
          <w:trHeight w:val="3689"/>
        </w:trPr>
        <w:tc>
          <w:tcPr>
            <w:tcW w:w="863" w:type="dxa"/>
          </w:tcPr>
          <w:p w:rsidR="008F2CDF" w:rsidRPr="00EA63FF" w:rsidRDefault="008F2CDF" w:rsidP="008F2CDF">
            <w:pPr>
              <w:jc w:val="both"/>
              <w:rPr>
                <w:rFonts w:eastAsia="Calibri"/>
                <w:b/>
                <w:sz w:val="28"/>
                <w:szCs w:val="28"/>
              </w:rPr>
            </w:pPr>
            <w:r w:rsidRPr="00EA63FF">
              <w:rPr>
                <w:rFonts w:eastAsia="Calibri"/>
                <w:b/>
                <w:sz w:val="28"/>
                <w:szCs w:val="28"/>
              </w:rPr>
              <w:t>1-3 год</w:t>
            </w:r>
          </w:p>
          <w:p w:rsidR="008F2CDF" w:rsidRPr="00EA63FF" w:rsidRDefault="008F2CDF" w:rsidP="008F2CDF">
            <w:pPr>
              <w:jc w:val="both"/>
              <w:rPr>
                <w:rFonts w:eastAsia="Calibri"/>
                <w:b/>
                <w:sz w:val="28"/>
                <w:szCs w:val="28"/>
              </w:rPr>
            </w:pPr>
          </w:p>
        </w:tc>
        <w:tc>
          <w:tcPr>
            <w:tcW w:w="1215"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1 рабочий день сентября</w:t>
            </w:r>
          </w:p>
        </w:tc>
        <w:tc>
          <w:tcPr>
            <w:tcW w:w="864" w:type="dxa"/>
            <w:shd w:val="clear" w:color="auto" w:fill="BFBFBF"/>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9 недель</w:t>
            </w:r>
          </w:p>
        </w:tc>
        <w:tc>
          <w:tcPr>
            <w:tcW w:w="864" w:type="dxa"/>
            <w:shd w:val="clear" w:color="auto" w:fill="BFBFBF"/>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9-ая неделя</w:t>
            </w:r>
          </w:p>
        </w:tc>
        <w:tc>
          <w:tcPr>
            <w:tcW w:w="864" w:type="dxa"/>
            <w:shd w:val="clear" w:color="auto" w:fill="BFBFBF"/>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8 недель</w:t>
            </w:r>
          </w:p>
        </w:tc>
        <w:tc>
          <w:tcPr>
            <w:tcW w:w="864" w:type="dxa"/>
            <w:shd w:val="clear" w:color="auto" w:fill="BFBFBF"/>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18 неделя</w:t>
            </w:r>
          </w:p>
        </w:tc>
        <w:tc>
          <w:tcPr>
            <w:tcW w:w="864" w:type="dxa"/>
            <w:shd w:val="clear" w:color="auto" w:fill="BFBFBF"/>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11 недель</w:t>
            </w:r>
          </w:p>
        </w:tc>
        <w:tc>
          <w:tcPr>
            <w:tcW w:w="864" w:type="dxa"/>
            <w:shd w:val="clear" w:color="auto" w:fill="BFBFBF"/>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29 неделя</w:t>
            </w:r>
          </w:p>
        </w:tc>
        <w:tc>
          <w:tcPr>
            <w:tcW w:w="864" w:type="dxa"/>
            <w:shd w:val="clear" w:color="auto" w:fill="BFBFBF"/>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8 недель</w:t>
            </w:r>
          </w:p>
        </w:tc>
        <w:tc>
          <w:tcPr>
            <w:tcW w:w="864"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Промежуточная и итоговая аттестация</w:t>
            </w:r>
          </w:p>
        </w:tc>
        <w:tc>
          <w:tcPr>
            <w:tcW w:w="864" w:type="dxa"/>
            <w:textDirection w:val="btLr"/>
          </w:tcPr>
          <w:p w:rsidR="008F2CDF" w:rsidRPr="00EA63FF" w:rsidRDefault="008F2CDF" w:rsidP="008F2CDF">
            <w:pPr>
              <w:ind w:left="113" w:right="113"/>
              <w:jc w:val="both"/>
              <w:rPr>
                <w:rFonts w:eastAsia="Calibri"/>
                <w:b/>
                <w:sz w:val="28"/>
                <w:szCs w:val="28"/>
              </w:rPr>
            </w:pPr>
            <w:r w:rsidRPr="00EA63FF">
              <w:rPr>
                <w:rFonts w:eastAsia="Calibri"/>
                <w:b/>
                <w:sz w:val="28"/>
                <w:szCs w:val="28"/>
              </w:rPr>
              <w:t>36 недель</w:t>
            </w:r>
          </w:p>
        </w:tc>
      </w:tr>
    </w:tbl>
    <w:p w:rsidR="008F2CDF" w:rsidRPr="008F2CDF" w:rsidRDefault="008F2CDF" w:rsidP="008F2CDF">
      <w:pPr>
        <w:pStyle w:val="af2"/>
        <w:ind w:left="360"/>
        <w:rPr>
          <w:b/>
          <w:sz w:val="28"/>
          <w:szCs w:val="28"/>
        </w:rPr>
      </w:pPr>
    </w:p>
    <w:p w:rsidR="00A179AF" w:rsidRPr="005C1980" w:rsidRDefault="00A179AF" w:rsidP="005C1980">
      <w:pPr>
        <w:jc w:val="both"/>
        <w:rPr>
          <w:b/>
          <w:bCs/>
          <w:color w:val="002060"/>
          <w:sz w:val="28"/>
          <w:szCs w:val="28"/>
        </w:rPr>
      </w:pPr>
    </w:p>
    <w:p w:rsidR="00B115F2" w:rsidRDefault="00B115F2" w:rsidP="005C1980">
      <w:pPr>
        <w:rPr>
          <w:b/>
          <w:caps/>
        </w:rPr>
      </w:pPr>
    </w:p>
    <w:tbl>
      <w:tblPr>
        <w:tblW w:w="9924" w:type="dxa"/>
        <w:tblInd w:w="-318" w:type="dxa"/>
        <w:tblLayout w:type="fixed"/>
        <w:tblLook w:val="0000"/>
      </w:tblPr>
      <w:tblGrid>
        <w:gridCol w:w="568"/>
        <w:gridCol w:w="3827"/>
        <w:gridCol w:w="851"/>
        <w:gridCol w:w="1276"/>
        <w:gridCol w:w="850"/>
        <w:gridCol w:w="2552"/>
      </w:tblGrid>
      <w:tr w:rsidR="00176987" w:rsidRPr="005D2C48" w:rsidTr="00096018">
        <w:tc>
          <w:tcPr>
            <w:tcW w:w="9924" w:type="dxa"/>
            <w:gridSpan w:val="6"/>
            <w:tcBorders>
              <w:top w:val="single" w:sz="4" w:space="0" w:color="000000"/>
              <w:left w:val="single" w:sz="4" w:space="0" w:color="000000"/>
              <w:bottom w:val="single" w:sz="4" w:space="0" w:color="000000"/>
              <w:right w:val="single" w:sz="4" w:space="0" w:color="000000"/>
            </w:tcBorders>
            <w:shd w:val="clear" w:color="auto" w:fill="auto"/>
          </w:tcPr>
          <w:p w:rsidR="00176987" w:rsidRDefault="00176987" w:rsidP="00176987">
            <w:pPr>
              <w:jc w:val="center"/>
              <w:rPr>
                <w:b/>
              </w:rPr>
            </w:pPr>
          </w:p>
          <w:p w:rsidR="00176987" w:rsidRPr="00A111F0" w:rsidRDefault="00176987" w:rsidP="007B0C07">
            <w:pPr>
              <w:jc w:val="center"/>
              <w:rPr>
                <w:b/>
                <w:sz w:val="28"/>
                <w:szCs w:val="28"/>
              </w:rPr>
            </w:pPr>
            <w:r w:rsidRPr="00A111F0">
              <w:rPr>
                <w:b/>
                <w:sz w:val="28"/>
                <w:szCs w:val="28"/>
              </w:rPr>
              <w:lastRenderedPageBreak/>
              <w:t>Учебный план</w:t>
            </w:r>
          </w:p>
          <w:p w:rsidR="00176987" w:rsidRPr="007106E9" w:rsidRDefault="00176987" w:rsidP="007B0C07">
            <w:pPr>
              <w:tabs>
                <w:tab w:val="left" w:pos="2025"/>
              </w:tabs>
              <w:jc w:val="center"/>
              <w:rPr>
                <w:b/>
              </w:rPr>
            </w:pPr>
            <w:r w:rsidRPr="00A111F0">
              <w:rPr>
                <w:b/>
                <w:sz w:val="28"/>
                <w:szCs w:val="28"/>
              </w:rPr>
              <w:t>1 год обучения</w:t>
            </w:r>
            <w:r w:rsidR="008F2CDF">
              <w:rPr>
                <w:b/>
                <w:sz w:val="28"/>
                <w:szCs w:val="28"/>
              </w:rPr>
              <w:t xml:space="preserve"> (стартовый уровень)</w:t>
            </w:r>
          </w:p>
        </w:tc>
      </w:tr>
      <w:tr w:rsidR="00176987" w:rsidRPr="005D2C48" w:rsidTr="00096018">
        <w:tc>
          <w:tcPr>
            <w:tcW w:w="568" w:type="dxa"/>
            <w:vMerge w:val="restart"/>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rPr>
                <w:b/>
              </w:rPr>
            </w:pPr>
            <w:r w:rsidRPr="00096018">
              <w:rPr>
                <w:b/>
              </w:rPr>
              <w:lastRenderedPageBreak/>
              <w:t>№</w:t>
            </w:r>
          </w:p>
          <w:p w:rsidR="00176987" w:rsidRPr="00096018" w:rsidRDefault="00176987" w:rsidP="00D25279">
            <w:pPr>
              <w:rPr>
                <w:b/>
              </w:rPr>
            </w:pPr>
            <w:proofErr w:type="spellStart"/>
            <w:proofErr w:type="gramStart"/>
            <w:r w:rsidRPr="00096018">
              <w:rPr>
                <w:b/>
              </w:rPr>
              <w:t>п</w:t>
            </w:r>
            <w:proofErr w:type="spellEnd"/>
            <w:proofErr w:type="gramEnd"/>
            <w:r w:rsidRPr="00096018">
              <w:rPr>
                <w:b/>
              </w:rPr>
              <w:t>/</w:t>
            </w:r>
            <w:proofErr w:type="spellStart"/>
            <w:r w:rsidRPr="00096018">
              <w:rPr>
                <w:b/>
              </w:rPr>
              <w:t>п</w:t>
            </w:r>
            <w:proofErr w:type="spellEnd"/>
          </w:p>
        </w:tc>
        <w:tc>
          <w:tcPr>
            <w:tcW w:w="3827" w:type="dxa"/>
            <w:vMerge w:val="restart"/>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rPr>
                <w:b/>
              </w:rPr>
            </w:pPr>
            <w:r w:rsidRPr="00096018">
              <w:rPr>
                <w:b/>
              </w:rPr>
              <w:t>Наименование раздела, темы.</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176987" w:rsidRPr="00096018" w:rsidRDefault="00176987" w:rsidP="00D25279">
            <w:pPr>
              <w:snapToGrid w:val="0"/>
              <w:rPr>
                <w:b/>
              </w:rPr>
            </w:pPr>
            <w:r w:rsidRPr="00096018">
              <w:rPr>
                <w:b/>
              </w:rPr>
              <w:t>Количество часов</w:t>
            </w:r>
          </w:p>
        </w:tc>
        <w:tc>
          <w:tcPr>
            <w:tcW w:w="2552" w:type="dxa"/>
            <w:vMerge w:val="restart"/>
            <w:tcBorders>
              <w:top w:val="single" w:sz="4" w:space="0" w:color="000000"/>
              <w:left w:val="single" w:sz="4" w:space="0" w:color="000000"/>
              <w:right w:val="single" w:sz="4" w:space="0" w:color="000000"/>
            </w:tcBorders>
          </w:tcPr>
          <w:p w:rsidR="00176987" w:rsidRPr="00096018" w:rsidRDefault="00176987" w:rsidP="00D25279">
            <w:pPr>
              <w:snapToGrid w:val="0"/>
              <w:rPr>
                <w:b/>
              </w:rPr>
            </w:pPr>
          </w:p>
          <w:p w:rsidR="00176987" w:rsidRPr="00096018" w:rsidRDefault="00176987" w:rsidP="00D25279">
            <w:pPr>
              <w:snapToGrid w:val="0"/>
              <w:rPr>
                <w:b/>
              </w:rPr>
            </w:pPr>
            <w:r w:rsidRPr="00096018">
              <w:rPr>
                <w:b/>
              </w:rPr>
              <w:t>Формы аттестации</w:t>
            </w:r>
          </w:p>
        </w:tc>
      </w:tr>
      <w:tr w:rsidR="00176987" w:rsidRPr="001D567E" w:rsidTr="00096018">
        <w:tc>
          <w:tcPr>
            <w:tcW w:w="568" w:type="dxa"/>
            <w:vMerge/>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rPr>
                <w:b/>
              </w:rPr>
            </w:pPr>
          </w:p>
        </w:tc>
        <w:tc>
          <w:tcPr>
            <w:tcW w:w="3827" w:type="dxa"/>
            <w:vMerge/>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pPr>
          </w:p>
        </w:tc>
        <w:tc>
          <w:tcPr>
            <w:tcW w:w="851"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ind w:left="-108" w:right="-108"/>
              <w:rPr>
                <w:b/>
              </w:rPr>
            </w:pPr>
            <w:r w:rsidRPr="00096018">
              <w:rPr>
                <w:b/>
              </w:rPr>
              <w:t>теория</w:t>
            </w:r>
          </w:p>
        </w:tc>
        <w:tc>
          <w:tcPr>
            <w:tcW w:w="1276"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rPr>
                <w:b/>
              </w:rPr>
            </w:pPr>
            <w:r w:rsidRPr="00096018">
              <w:rPr>
                <w:b/>
              </w:rPr>
              <w:t>практика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987" w:rsidRPr="00096018" w:rsidRDefault="00176987" w:rsidP="00D25279">
            <w:pPr>
              <w:snapToGrid w:val="0"/>
              <w:rPr>
                <w:b/>
              </w:rPr>
            </w:pPr>
            <w:r w:rsidRPr="00096018">
              <w:rPr>
                <w:b/>
              </w:rPr>
              <w:t>Всего</w:t>
            </w:r>
          </w:p>
        </w:tc>
        <w:tc>
          <w:tcPr>
            <w:tcW w:w="2552" w:type="dxa"/>
            <w:vMerge/>
            <w:tcBorders>
              <w:left w:val="single" w:sz="4" w:space="0" w:color="000000"/>
              <w:bottom w:val="single" w:sz="4" w:space="0" w:color="000000"/>
              <w:right w:val="single" w:sz="4" w:space="0" w:color="000000"/>
            </w:tcBorders>
          </w:tcPr>
          <w:p w:rsidR="00176987" w:rsidRPr="00096018" w:rsidRDefault="00176987" w:rsidP="00D25279">
            <w:pPr>
              <w:snapToGrid w:val="0"/>
            </w:pPr>
          </w:p>
        </w:tc>
      </w:tr>
      <w:tr w:rsidR="00176987" w:rsidRPr="001D567E" w:rsidTr="00096018">
        <w:tc>
          <w:tcPr>
            <w:tcW w:w="568"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pPr>
            <w:r w:rsidRPr="00096018">
              <w:t>1</w:t>
            </w:r>
          </w:p>
        </w:tc>
        <w:tc>
          <w:tcPr>
            <w:tcW w:w="3827"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pPr>
            <w:r w:rsidRPr="00096018">
              <w:t>Введение в программу</w:t>
            </w:r>
          </w:p>
        </w:tc>
        <w:tc>
          <w:tcPr>
            <w:tcW w:w="851" w:type="dxa"/>
            <w:tcBorders>
              <w:top w:val="single" w:sz="4" w:space="0" w:color="000000"/>
              <w:left w:val="single" w:sz="4" w:space="0" w:color="000000"/>
              <w:bottom w:val="single" w:sz="4" w:space="0" w:color="000000"/>
            </w:tcBorders>
            <w:shd w:val="clear" w:color="auto" w:fill="auto"/>
          </w:tcPr>
          <w:p w:rsidR="00176987" w:rsidRPr="00096018" w:rsidRDefault="00CC37B2" w:rsidP="00D25279">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pPr>
            <w:r w:rsidRPr="0009601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987" w:rsidRPr="00096018" w:rsidRDefault="00CC37B2" w:rsidP="00D25279">
            <w:pPr>
              <w:snapToGrid w:val="0"/>
            </w:pPr>
            <w:r w:rsidRPr="00096018">
              <w:t>1</w:t>
            </w:r>
          </w:p>
        </w:tc>
        <w:tc>
          <w:tcPr>
            <w:tcW w:w="2552" w:type="dxa"/>
            <w:tcBorders>
              <w:top w:val="single" w:sz="4" w:space="0" w:color="000000"/>
              <w:left w:val="single" w:sz="4" w:space="0" w:color="000000"/>
              <w:bottom w:val="single" w:sz="4" w:space="0" w:color="000000"/>
              <w:right w:val="single" w:sz="4" w:space="0" w:color="000000"/>
            </w:tcBorders>
          </w:tcPr>
          <w:p w:rsidR="00176987" w:rsidRPr="00096018" w:rsidRDefault="00176987" w:rsidP="00D25279">
            <w:pPr>
              <w:snapToGrid w:val="0"/>
            </w:pPr>
            <w:r w:rsidRPr="00096018">
              <w:t>Опрос</w:t>
            </w:r>
          </w:p>
        </w:tc>
      </w:tr>
      <w:tr w:rsidR="00176987" w:rsidRPr="001D567E" w:rsidTr="00096018">
        <w:tc>
          <w:tcPr>
            <w:tcW w:w="568"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pPr>
            <w:r w:rsidRPr="00096018">
              <w:t>2</w:t>
            </w:r>
          </w:p>
        </w:tc>
        <w:tc>
          <w:tcPr>
            <w:tcW w:w="3827"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pPr>
            <w:r w:rsidRPr="00096018">
              <w:t>Изобразительное искусство</w:t>
            </w:r>
          </w:p>
        </w:tc>
        <w:tc>
          <w:tcPr>
            <w:tcW w:w="851" w:type="dxa"/>
            <w:tcBorders>
              <w:top w:val="single" w:sz="4" w:space="0" w:color="000000"/>
              <w:left w:val="single" w:sz="4" w:space="0" w:color="000000"/>
              <w:bottom w:val="single" w:sz="4" w:space="0" w:color="000000"/>
            </w:tcBorders>
            <w:shd w:val="clear" w:color="auto" w:fill="auto"/>
          </w:tcPr>
          <w:p w:rsidR="00176987" w:rsidRPr="00096018" w:rsidRDefault="00CC37B2" w:rsidP="00D25279">
            <w:pPr>
              <w:snapToGrid w:val="0"/>
            </w:pPr>
            <w:r w:rsidRPr="00096018">
              <w:t>12</w:t>
            </w:r>
          </w:p>
        </w:tc>
        <w:tc>
          <w:tcPr>
            <w:tcW w:w="1276" w:type="dxa"/>
            <w:tcBorders>
              <w:top w:val="single" w:sz="4" w:space="0" w:color="000000"/>
              <w:left w:val="single" w:sz="4" w:space="0" w:color="000000"/>
              <w:bottom w:val="single" w:sz="4" w:space="0" w:color="000000"/>
            </w:tcBorders>
            <w:shd w:val="clear" w:color="auto" w:fill="auto"/>
          </w:tcPr>
          <w:p w:rsidR="00176987" w:rsidRPr="00096018" w:rsidRDefault="00CC37B2" w:rsidP="00D25279">
            <w:pPr>
              <w:snapToGrid w:val="0"/>
            </w:pPr>
            <w:r w:rsidRPr="00096018">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987" w:rsidRPr="00096018" w:rsidRDefault="00CC37B2" w:rsidP="00D25279">
            <w:pPr>
              <w:snapToGrid w:val="0"/>
            </w:pPr>
            <w:r w:rsidRPr="00096018">
              <w:t>60</w:t>
            </w:r>
          </w:p>
        </w:tc>
        <w:tc>
          <w:tcPr>
            <w:tcW w:w="2552" w:type="dxa"/>
            <w:tcBorders>
              <w:top w:val="single" w:sz="4" w:space="0" w:color="000000"/>
              <w:left w:val="single" w:sz="4" w:space="0" w:color="000000"/>
              <w:bottom w:val="single" w:sz="4" w:space="0" w:color="000000"/>
              <w:right w:val="single" w:sz="4" w:space="0" w:color="000000"/>
            </w:tcBorders>
          </w:tcPr>
          <w:p w:rsidR="00176987" w:rsidRPr="00096018" w:rsidRDefault="00176987" w:rsidP="00D25279">
            <w:pPr>
              <w:snapToGrid w:val="0"/>
            </w:pPr>
            <w:r w:rsidRPr="00096018">
              <w:t>Опрос</w:t>
            </w:r>
          </w:p>
          <w:p w:rsidR="00176987" w:rsidRPr="00096018" w:rsidRDefault="00176987" w:rsidP="00D25279">
            <w:pPr>
              <w:snapToGrid w:val="0"/>
            </w:pPr>
            <w:r w:rsidRPr="00096018">
              <w:t>Творческое задание</w:t>
            </w:r>
          </w:p>
        </w:tc>
      </w:tr>
      <w:tr w:rsidR="00176987" w:rsidRPr="001D567E" w:rsidTr="00096018">
        <w:tc>
          <w:tcPr>
            <w:tcW w:w="568"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rPr>
                <w:b/>
              </w:rPr>
            </w:pPr>
            <w:r w:rsidRPr="00096018">
              <w:rPr>
                <w:b/>
              </w:rPr>
              <w:t>3</w:t>
            </w:r>
          </w:p>
        </w:tc>
        <w:tc>
          <w:tcPr>
            <w:tcW w:w="3827"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pPr>
            <w:proofErr w:type="spellStart"/>
            <w:r w:rsidRPr="00096018">
              <w:t>Тестопластика</w:t>
            </w:r>
            <w:proofErr w:type="spellEnd"/>
          </w:p>
        </w:tc>
        <w:tc>
          <w:tcPr>
            <w:tcW w:w="851" w:type="dxa"/>
            <w:tcBorders>
              <w:top w:val="single" w:sz="4" w:space="0" w:color="000000"/>
              <w:left w:val="single" w:sz="4" w:space="0" w:color="000000"/>
              <w:bottom w:val="single" w:sz="4" w:space="0" w:color="000000"/>
            </w:tcBorders>
            <w:shd w:val="clear" w:color="auto" w:fill="auto"/>
          </w:tcPr>
          <w:p w:rsidR="00176987" w:rsidRPr="00096018" w:rsidRDefault="00CC37B2" w:rsidP="00D25279">
            <w:pPr>
              <w:snapToGrid w:val="0"/>
            </w:pPr>
            <w:r w:rsidRPr="00096018">
              <w:t>2</w:t>
            </w:r>
          </w:p>
        </w:tc>
        <w:tc>
          <w:tcPr>
            <w:tcW w:w="1276" w:type="dxa"/>
            <w:tcBorders>
              <w:top w:val="single" w:sz="4" w:space="0" w:color="000000"/>
              <w:left w:val="single" w:sz="4" w:space="0" w:color="000000"/>
              <w:bottom w:val="single" w:sz="4" w:space="0" w:color="000000"/>
            </w:tcBorders>
            <w:shd w:val="clear" w:color="auto" w:fill="auto"/>
          </w:tcPr>
          <w:p w:rsidR="00176987" w:rsidRPr="00096018" w:rsidRDefault="00CC37B2" w:rsidP="00D25279">
            <w:pPr>
              <w:snapToGrid w:val="0"/>
            </w:pPr>
            <w:r w:rsidRPr="00096018">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987" w:rsidRPr="00096018" w:rsidRDefault="00CC37B2" w:rsidP="00D25279">
            <w:pPr>
              <w:snapToGrid w:val="0"/>
            </w:pPr>
            <w:r w:rsidRPr="00096018">
              <w:t>9</w:t>
            </w:r>
          </w:p>
        </w:tc>
        <w:tc>
          <w:tcPr>
            <w:tcW w:w="2552" w:type="dxa"/>
            <w:tcBorders>
              <w:top w:val="single" w:sz="4" w:space="0" w:color="000000"/>
              <w:left w:val="single" w:sz="4" w:space="0" w:color="000000"/>
              <w:bottom w:val="single" w:sz="4" w:space="0" w:color="000000"/>
              <w:right w:val="single" w:sz="4" w:space="0" w:color="000000"/>
            </w:tcBorders>
          </w:tcPr>
          <w:p w:rsidR="00176987" w:rsidRPr="00096018" w:rsidRDefault="00176987" w:rsidP="00D25279">
            <w:pPr>
              <w:snapToGrid w:val="0"/>
            </w:pPr>
            <w:r w:rsidRPr="00096018">
              <w:t>выставка, участи в конкурсах</w:t>
            </w:r>
          </w:p>
        </w:tc>
      </w:tr>
      <w:tr w:rsidR="00176987" w:rsidRPr="001D567E" w:rsidTr="00096018">
        <w:tc>
          <w:tcPr>
            <w:tcW w:w="568"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rPr>
                <w:b/>
              </w:rPr>
            </w:pPr>
            <w:r w:rsidRPr="00096018">
              <w:rPr>
                <w:b/>
              </w:rPr>
              <w:t>4</w:t>
            </w:r>
          </w:p>
        </w:tc>
        <w:tc>
          <w:tcPr>
            <w:tcW w:w="3827"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pPr>
            <w:r w:rsidRPr="00096018">
              <w:t>Аттестация</w:t>
            </w:r>
          </w:p>
        </w:tc>
        <w:tc>
          <w:tcPr>
            <w:tcW w:w="851" w:type="dxa"/>
            <w:tcBorders>
              <w:top w:val="single" w:sz="4" w:space="0" w:color="000000"/>
              <w:left w:val="single" w:sz="4" w:space="0" w:color="000000"/>
              <w:bottom w:val="single" w:sz="4" w:space="0" w:color="000000"/>
            </w:tcBorders>
            <w:shd w:val="clear" w:color="auto" w:fill="auto"/>
          </w:tcPr>
          <w:p w:rsidR="00176987" w:rsidRPr="00096018" w:rsidRDefault="00CC37B2" w:rsidP="00D25279">
            <w:pPr>
              <w:snapToGrid w:val="0"/>
            </w:pPr>
            <w:r w:rsidRPr="00096018">
              <w:t>2</w:t>
            </w:r>
          </w:p>
        </w:tc>
        <w:tc>
          <w:tcPr>
            <w:tcW w:w="1276" w:type="dxa"/>
            <w:tcBorders>
              <w:top w:val="single" w:sz="4" w:space="0" w:color="000000"/>
              <w:left w:val="single" w:sz="4" w:space="0" w:color="000000"/>
              <w:bottom w:val="single" w:sz="4" w:space="0" w:color="000000"/>
            </w:tcBorders>
            <w:shd w:val="clear" w:color="auto" w:fill="auto"/>
          </w:tcPr>
          <w:p w:rsidR="00176987" w:rsidRPr="00096018" w:rsidRDefault="00176987" w:rsidP="00D25279">
            <w:pPr>
              <w:snapToGrid w:val="0"/>
            </w:pPr>
            <w:r w:rsidRPr="0009601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987" w:rsidRPr="00096018" w:rsidRDefault="00CC37B2" w:rsidP="00D25279">
            <w:pPr>
              <w:snapToGrid w:val="0"/>
            </w:pPr>
            <w:r w:rsidRPr="00096018">
              <w:t>2</w:t>
            </w:r>
          </w:p>
        </w:tc>
        <w:tc>
          <w:tcPr>
            <w:tcW w:w="2552" w:type="dxa"/>
            <w:tcBorders>
              <w:top w:val="single" w:sz="4" w:space="0" w:color="000000"/>
              <w:left w:val="single" w:sz="4" w:space="0" w:color="000000"/>
              <w:bottom w:val="single" w:sz="4" w:space="0" w:color="000000"/>
              <w:right w:val="single" w:sz="4" w:space="0" w:color="000000"/>
            </w:tcBorders>
          </w:tcPr>
          <w:p w:rsidR="00176987" w:rsidRPr="00096018" w:rsidRDefault="00176987" w:rsidP="00D25279">
            <w:pPr>
              <w:pStyle w:val="af4"/>
              <w:suppressAutoHyphens/>
            </w:pPr>
            <w:r w:rsidRPr="00096018">
              <w:t xml:space="preserve">Тестирование, выставка </w:t>
            </w:r>
          </w:p>
        </w:tc>
      </w:tr>
      <w:tr w:rsidR="00176987" w:rsidRPr="001D567E" w:rsidTr="00096018">
        <w:tc>
          <w:tcPr>
            <w:tcW w:w="568" w:type="dxa"/>
            <w:tcBorders>
              <w:left w:val="single" w:sz="4" w:space="0" w:color="000000"/>
              <w:bottom w:val="single" w:sz="4" w:space="0" w:color="000000"/>
            </w:tcBorders>
            <w:shd w:val="clear" w:color="auto" w:fill="auto"/>
          </w:tcPr>
          <w:p w:rsidR="00176987" w:rsidRPr="00096018" w:rsidRDefault="00176987" w:rsidP="00D25279">
            <w:pPr>
              <w:snapToGrid w:val="0"/>
              <w:rPr>
                <w:b/>
              </w:rPr>
            </w:pPr>
          </w:p>
        </w:tc>
        <w:tc>
          <w:tcPr>
            <w:tcW w:w="3827" w:type="dxa"/>
            <w:tcBorders>
              <w:left w:val="single" w:sz="4" w:space="0" w:color="000000"/>
              <w:bottom w:val="single" w:sz="4" w:space="0" w:color="000000"/>
            </w:tcBorders>
            <w:shd w:val="clear" w:color="auto" w:fill="auto"/>
          </w:tcPr>
          <w:p w:rsidR="00176987" w:rsidRPr="00096018" w:rsidRDefault="00176987" w:rsidP="00D25279">
            <w:pPr>
              <w:snapToGrid w:val="0"/>
            </w:pPr>
          </w:p>
        </w:tc>
        <w:tc>
          <w:tcPr>
            <w:tcW w:w="851" w:type="dxa"/>
            <w:tcBorders>
              <w:left w:val="single" w:sz="4" w:space="0" w:color="000000"/>
              <w:bottom w:val="single" w:sz="4" w:space="0" w:color="000000"/>
            </w:tcBorders>
            <w:shd w:val="clear" w:color="auto" w:fill="auto"/>
          </w:tcPr>
          <w:p w:rsidR="00176987" w:rsidRPr="00096018" w:rsidRDefault="00CC37B2" w:rsidP="00D25279">
            <w:pPr>
              <w:snapToGrid w:val="0"/>
              <w:rPr>
                <w:b/>
              </w:rPr>
            </w:pPr>
            <w:r w:rsidRPr="00096018">
              <w:rPr>
                <w:b/>
              </w:rPr>
              <w:t>17</w:t>
            </w:r>
          </w:p>
        </w:tc>
        <w:tc>
          <w:tcPr>
            <w:tcW w:w="1276" w:type="dxa"/>
            <w:tcBorders>
              <w:left w:val="single" w:sz="4" w:space="0" w:color="000000"/>
              <w:bottom w:val="single" w:sz="4" w:space="0" w:color="000000"/>
            </w:tcBorders>
            <w:shd w:val="clear" w:color="auto" w:fill="auto"/>
          </w:tcPr>
          <w:p w:rsidR="00176987" w:rsidRPr="00096018" w:rsidRDefault="00CC37B2" w:rsidP="00D25279">
            <w:pPr>
              <w:snapToGrid w:val="0"/>
              <w:rPr>
                <w:b/>
              </w:rPr>
            </w:pPr>
            <w:r w:rsidRPr="00096018">
              <w:rPr>
                <w:b/>
              </w:rPr>
              <w:t>55</w:t>
            </w:r>
          </w:p>
        </w:tc>
        <w:tc>
          <w:tcPr>
            <w:tcW w:w="850" w:type="dxa"/>
            <w:tcBorders>
              <w:left w:val="single" w:sz="4" w:space="0" w:color="000000"/>
              <w:bottom w:val="single" w:sz="4" w:space="0" w:color="000000"/>
              <w:right w:val="single" w:sz="4" w:space="0" w:color="000000"/>
            </w:tcBorders>
            <w:shd w:val="clear" w:color="auto" w:fill="auto"/>
          </w:tcPr>
          <w:p w:rsidR="00176987" w:rsidRPr="00096018" w:rsidRDefault="00CC37B2" w:rsidP="00D25279">
            <w:pPr>
              <w:snapToGrid w:val="0"/>
              <w:rPr>
                <w:b/>
              </w:rPr>
            </w:pPr>
            <w:r w:rsidRPr="00096018">
              <w:rPr>
                <w:b/>
              </w:rPr>
              <w:t>72</w:t>
            </w:r>
          </w:p>
        </w:tc>
        <w:tc>
          <w:tcPr>
            <w:tcW w:w="2552" w:type="dxa"/>
            <w:tcBorders>
              <w:left w:val="single" w:sz="4" w:space="0" w:color="000000"/>
              <w:bottom w:val="single" w:sz="4" w:space="0" w:color="000000"/>
              <w:right w:val="single" w:sz="4" w:space="0" w:color="000000"/>
            </w:tcBorders>
          </w:tcPr>
          <w:p w:rsidR="00176987" w:rsidRPr="00096018" w:rsidRDefault="00176987" w:rsidP="00D25279">
            <w:pPr>
              <w:snapToGrid w:val="0"/>
              <w:rPr>
                <w:b/>
              </w:rPr>
            </w:pPr>
          </w:p>
        </w:tc>
      </w:tr>
    </w:tbl>
    <w:p w:rsidR="00176987" w:rsidRPr="00BC01E9" w:rsidRDefault="00176987" w:rsidP="00D84741">
      <w:pPr>
        <w:jc w:val="center"/>
        <w:rPr>
          <w:b/>
          <w:caps/>
        </w:rPr>
      </w:pPr>
    </w:p>
    <w:tbl>
      <w:tblPr>
        <w:tblW w:w="10319" w:type="dxa"/>
        <w:tblInd w:w="-176" w:type="dxa"/>
        <w:tblLayout w:type="fixed"/>
        <w:tblLook w:val="0000"/>
      </w:tblPr>
      <w:tblGrid>
        <w:gridCol w:w="821"/>
        <w:gridCol w:w="3969"/>
        <w:gridCol w:w="851"/>
        <w:gridCol w:w="1276"/>
        <w:gridCol w:w="850"/>
        <w:gridCol w:w="2552"/>
      </w:tblGrid>
      <w:tr w:rsidR="005F6D45" w:rsidRPr="005D2C48" w:rsidTr="00096018">
        <w:tc>
          <w:tcPr>
            <w:tcW w:w="10319" w:type="dxa"/>
            <w:gridSpan w:val="6"/>
            <w:tcBorders>
              <w:top w:val="single" w:sz="4" w:space="0" w:color="000000"/>
              <w:left w:val="single" w:sz="4" w:space="0" w:color="000000"/>
              <w:bottom w:val="single" w:sz="4" w:space="0" w:color="000000"/>
              <w:right w:val="single" w:sz="4" w:space="0" w:color="000000"/>
            </w:tcBorders>
            <w:shd w:val="clear" w:color="auto" w:fill="auto"/>
          </w:tcPr>
          <w:p w:rsidR="005F6D45" w:rsidRPr="00A111F0" w:rsidRDefault="005F6D45" w:rsidP="005F6D45">
            <w:pPr>
              <w:jc w:val="center"/>
              <w:rPr>
                <w:b/>
                <w:sz w:val="28"/>
                <w:szCs w:val="28"/>
                <w:u w:val="single"/>
              </w:rPr>
            </w:pPr>
            <w:proofErr w:type="spellStart"/>
            <w:proofErr w:type="gramStart"/>
            <w:r w:rsidRPr="00A111F0">
              <w:rPr>
                <w:b/>
                <w:sz w:val="28"/>
                <w:szCs w:val="28"/>
                <w:u w:val="single"/>
              </w:rPr>
              <w:t>Учебно</w:t>
            </w:r>
            <w:proofErr w:type="spellEnd"/>
            <w:r w:rsidRPr="00A111F0">
              <w:rPr>
                <w:b/>
                <w:sz w:val="28"/>
                <w:szCs w:val="28"/>
                <w:u w:val="single"/>
              </w:rPr>
              <w:t xml:space="preserve"> - тематический</w:t>
            </w:r>
            <w:proofErr w:type="gramEnd"/>
            <w:r w:rsidRPr="00A111F0">
              <w:rPr>
                <w:b/>
                <w:sz w:val="28"/>
                <w:szCs w:val="28"/>
                <w:u w:val="single"/>
              </w:rPr>
              <w:t xml:space="preserve"> план </w:t>
            </w:r>
          </w:p>
          <w:p w:rsidR="005F6D45" w:rsidRPr="00D06BEB" w:rsidRDefault="005F6D45" w:rsidP="005F6D45">
            <w:pPr>
              <w:snapToGrid w:val="0"/>
              <w:jc w:val="center"/>
              <w:rPr>
                <w:b/>
              </w:rPr>
            </w:pPr>
            <w:r w:rsidRPr="00A111F0">
              <w:rPr>
                <w:b/>
                <w:sz w:val="28"/>
                <w:szCs w:val="28"/>
              </w:rPr>
              <w:t>1 год обучения</w:t>
            </w:r>
          </w:p>
        </w:tc>
      </w:tr>
      <w:tr w:rsidR="00B739C3" w:rsidRPr="005D2C48" w:rsidTr="00096018">
        <w:tc>
          <w:tcPr>
            <w:tcW w:w="821" w:type="dxa"/>
            <w:vMerge w:val="restart"/>
            <w:tcBorders>
              <w:top w:val="single" w:sz="4" w:space="0" w:color="000000"/>
              <w:left w:val="single" w:sz="4" w:space="0" w:color="000000"/>
              <w:bottom w:val="single" w:sz="4" w:space="0" w:color="000000"/>
            </w:tcBorders>
            <w:shd w:val="clear" w:color="auto" w:fill="auto"/>
          </w:tcPr>
          <w:p w:rsidR="00B739C3" w:rsidRPr="00096018" w:rsidRDefault="00B739C3" w:rsidP="00660E8A">
            <w:pPr>
              <w:snapToGrid w:val="0"/>
              <w:rPr>
                <w:b/>
              </w:rPr>
            </w:pPr>
            <w:r w:rsidRPr="00096018">
              <w:rPr>
                <w:b/>
              </w:rPr>
              <w:t>№</w:t>
            </w:r>
          </w:p>
          <w:p w:rsidR="00B739C3" w:rsidRPr="00096018" w:rsidRDefault="00B739C3" w:rsidP="00660E8A">
            <w:pPr>
              <w:rPr>
                <w:b/>
              </w:rPr>
            </w:pPr>
            <w:proofErr w:type="spellStart"/>
            <w:proofErr w:type="gramStart"/>
            <w:r w:rsidRPr="00096018">
              <w:rPr>
                <w:b/>
              </w:rPr>
              <w:t>п</w:t>
            </w:r>
            <w:proofErr w:type="spellEnd"/>
            <w:proofErr w:type="gramEnd"/>
            <w:r w:rsidRPr="00096018">
              <w:rPr>
                <w:b/>
              </w:rPr>
              <w:t>/</w:t>
            </w:r>
            <w:proofErr w:type="spellStart"/>
            <w:r w:rsidRPr="00096018">
              <w:rPr>
                <w:b/>
              </w:rPr>
              <w:t>п</w:t>
            </w:r>
            <w:proofErr w:type="spellEnd"/>
          </w:p>
        </w:tc>
        <w:tc>
          <w:tcPr>
            <w:tcW w:w="3969" w:type="dxa"/>
            <w:vMerge w:val="restart"/>
            <w:tcBorders>
              <w:top w:val="single" w:sz="4" w:space="0" w:color="000000"/>
              <w:left w:val="single" w:sz="4" w:space="0" w:color="000000"/>
              <w:bottom w:val="single" w:sz="4" w:space="0" w:color="000000"/>
            </w:tcBorders>
            <w:shd w:val="clear" w:color="auto" w:fill="auto"/>
          </w:tcPr>
          <w:p w:rsidR="00B739C3" w:rsidRPr="00096018" w:rsidRDefault="00B739C3" w:rsidP="00E11EC2">
            <w:pPr>
              <w:snapToGrid w:val="0"/>
              <w:rPr>
                <w:b/>
              </w:rPr>
            </w:pPr>
            <w:r w:rsidRPr="00096018">
              <w:rPr>
                <w:b/>
              </w:rPr>
              <w:t>Наименование раздела, темы.</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B739C3" w:rsidRPr="00096018" w:rsidRDefault="00B739C3" w:rsidP="00660E8A">
            <w:pPr>
              <w:snapToGrid w:val="0"/>
              <w:rPr>
                <w:b/>
              </w:rPr>
            </w:pPr>
            <w:r w:rsidRPr="00096018">
              <w:rPr>
                <w:b/>
              </w:rPr>
              <w:t>Количество часов</w:t>
            </w:r>
          </w:p>
        </w:tc>
        <w:tc>
          <w:tcPr>
            <w:tcW w:w="2552" w:type="dxa"/>
            <w:vMerge w:val="restart"/>
            <w:tcBorders>
              <w:top w:val="single" w:sz="4" w:space="0" w:color="000000"/>
              <w:left w:val="single" w:sz="4" w:space="0" w:color="000000"/>
              <w:right w:val="single" w:sz="4" w:space="0" w:color="000000"/>
            </w:tcBorders>
          </w:tcPr>
          <w:p w:rsidR="00B739C3" w:rsidRPr="00096018" w:rsidRDefault="00B739C3" w:rsidP="00660E8A">
            <w:pPr>
              <w:snapToGrid w:val="0"/>
              <w:rPr>
                <w:b/>
              </w:rPr>
            </w:pPr>
          </w:p>
          <w:p w:rsidR="00B739C3" w:rsidRPr="00096018" w:rsidRDefault="00B739C3" w:rsidP="00660E8A">
            <w:pPr>
              <w:snapToGrid w:val="0"/>
              <w:rPr>
                <w:b/>
              </w:rPr>
            </w:pPr>
            <w:r w:rsidRPr="00096018">
              <w:rPr>
                <w:b/>
              </w:rPr>
              <w:t>Формы аттестации</w:t>
            </w:r>
            <w:r w:rsidR="00096018">
              <w:rPr>
                <w:b/>
              </w:rPr>
              <w:t>/контроля</w:t>
            </w:r>
          </w:p>
        </w:tc>
      </w:tr>
      <w:tr w:rsidR="00B739C3" w:rsidRPr="001D567E" w:rsidTr="00096018">
        <w:tc>
          <w:tcPr>
            <w:tcW w:w="821" w:type="dxa"/>
            <w:vMerge/>
            <w:tcBorders>
              <w:top w:val="single" w:sz="4" w:space="0" w:color="000000"/>
              <w:left w:val="single" w:sz="4" w:space="0" w:color="000000"/>
              <w:bottom w:val="single" w:sz="4" w:space="0" w:color="000000"/>
            </w:tcBorders>
            <w:shd w:val="clear" w:color="auto" w:fill="auto"/>
          </w:tcPr>
          <w:p w:rsidR="00B739C3" w:rsidRPr="00096018" w:rsidRDefault="00B739C3" w:rsidP="00660E8A">
            <w:pPr>
              <w:snapToGrid w:val="0"/>
              <w:rPr>
                <w:b/>
              </w:rPr>
            </w:pPr>
          </w:p>
        </w:tc>
        <w:tc>
          <w:tcPr>
            <w:tcW w:w="3969" w:type="dxa"/>
            <w:vMerge/>
            <w:tcBorders>
              <w:top w:val="single" w:sz="4" w:space="0" w:color="000000"/>
              <w:left w:val="single" w:sz="4" w:space="0" w:color="000000"/>
              <w:bottom w:val="single" w:sz="4" w:space="0" w:color="000000"/>
            </w:tcBorders>
            <w:shd w:val="clear" w:color="auto" w:fill="auto"/>
          </w:tcPr>
          <w:p w:rsidR="00B739C3" w:rsidRPr="00096018" w:rsidRDefault="00B739C3" w:rsidP="00660E8A">
            <w:pPr>
              <w:snapToGrid w:val="0"/>
              <w:rPr>
                <w:b/>
              </w:rPr>
            </w:pPr>
          </w:p>
        </w:tc>
        <w:tc>
          <w:tcPr>
            <w:tcW w:w="851" w:type="dxa"/>
            <w:tcBorders>
              <w:top w:val="single" w:sz="4" w:space="0" w:color="000000"/>
              <w:left w:val="single" w:sz="4" w:space="0" w:color="000000"/>
              <w:bottom w:val="single" w:sz="4" w:space="0" w:color="000000"/>
            </w:tcBorders>
            <w:shd w:val="clear" w:color="auto" w:fill="auto"/>
          </w:tcPr>
          <w:p w:rsidR="00B739C3" w:rsidRPr="00096018" w:rsidRDefault="00B739C3" w:rsidP="00B739C3">
            <w:pPr>
              <w:snapToGrid w:val="0"/>
              <w:ind w:left="-108" w:right="-108"/>
              <w:rPr>
                <w:b/>
              </w:rPr>
            </w:pPr>
            <w:proofErr w:type="spellStart"/>
            <w:r w:rsidRPr="00096018">
              <w:rPr>
                <w:b/>
              </w:rPr>
              <w:t>Теорет</w:t>
            </w:r>
            <w:proofErr w:type="spellEnd"/>
            <w:r w:rsidRPr="00096018">
              <w:rPr>
                <w:b/>
              </w:rPr>
              <w:t>.</w:t>
            </w:r>
          </w:p>
        </w:tc>
        <w:tc>
          <w:tcPr>
            <w:tcW w:w="1276" w:type="dxa"/>
            <w:tcBorders>
              <w:top w:val="single" w:sz="4" w:space="0" w:color="000000"/>
              <w:left w:val="single" w:sz="4" w:space="0" w:color="000000"/>
              <w:bottom w:val="single" w:sz="4" w:space="0" w:color="000000"/>
            </w:tcBorders>
            <w:shd w:val="clear" w:color="auto" w:fill="auto"/>
          </w:tcPr>
          <w:p w:rsidR="00B739C3" w:rsidRPr="00096018" w:rsidRDefault="00B739C3" w:rsidP="00660E8A">
            <w:pPr>
              <w:snapToGrid w:val="0"/>
              <w:rPr>
                <w:b/>
              </w:rPr>
            </w:pPr>
            <w:proofErr w:type="spellStart"/>
            <w:r w:rsidRPr="00096018">
              <w:rPr>
                <w:b/>
              </w:rPr>
              <w:t>Практич</w:t>
            </w:r>
            <w:proofErr w:type="spellEnd"/>
            <w:r w:rsidRPr="00096018">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739C3" w:rsidRPr="00096018" w:rsidRDefault="00B739C3" w:rsidP="00660E8A">
            <w:pPr>
              <w:snapToGrid w:val="0"/>
              <w:rPr>
                <w:b/>
              </w:rPr>
            </w:pPr>
            <w:r w:rsidRPr="00096018">
              <w:rPr>
                <w:b/>
              </w:rPr>
              <w:t>Всего</w:t>
            </w:r>
          </w:p>
        </w:tc>
        <w:tc>
          <w:tcPr>
            <w:tcW w:w="2552" w:type="dxa"/>
            <w:vMerge/>
            <w:tcBorders>
              <w:left w:val="single" w:sz="4" w:space="0" w:color="000000"/>
              <w:bottom w:val="single" w:sz="4" w:space="0" w:color="000000"/>
              <w:right w:val="single" w:sz="4" w:space="0" w:color="000000"/>
            </w:tcBorders>
          </w:tcPr>
          <w:p w:rsidR="00B739C3" w:rsidRPr="00096018" w:rsidRDefault="00B739C3" w:rsidP="00660E8A">
            <w:pPr>
              <w:snapToGrid w:val="0"/>
              <w:rPr>
                <w:b/>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r w:rsidRPr="00096018">
              <w:rPr>
                <w:b/>
              </w:rPr>
              <w:t>1</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r w:rsidRPr="00096018">
              <w:rPr>
                <w:b/>
              </w:rPr>
              <w:t>Введение в программу</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rPr>
                <w:b/>
              </w:rPr>
            </w:pPr>
            <w:r w:rsidRPr="00096018">
              <w:rPr>
                <w:b/>
              </w:rPr>
              <w:t>1</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r w:rsidRPr="00096018">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A05F49" w:rsidP="000268F4">
            <w:pPr>
              <w:snapToGrid w:val="0"/>
              <w:rPr>
                <w:b/>
              </w:rPr>
            </w:pPr>
            <w:r w:rsidRPr="00096018">
              <w:rPr>
                <w:b/>
              </w:rPr>
              <w:t>1</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b/>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1.1</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 xml:space="preserve">Знакомство с программой. </w:t>
            </w:r>
          </w:p>
          <w:p w:rsidR="000268F4" w:rsidRPr="00096018" w:rsidRDefault="000268F4" w:rsidP="000268F4">
            <w:r w:rsidRPr="00096018">
              <w:t>Особенности первого года обучения</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A05F49" w:rsidP="000268F4">
            <w:pPr>
              <w:snapToGrid w:val="0"/>
            </w:pPr>
            <w:r w:rsidRPr="00096018">
              <w:t>0.5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1.2</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Правила техники безопасности в изостудии</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A05F49" w:rsidP="000268F4">
            <w:pPr>
              <w:snapToGrid w:val="0"/>
            </w:pPr>
            <w:r w:rsidRPr="00096018">
              <w:t>0.5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r w:rsidRPr="00096018">
              <w:t>Опрос</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rPr>
                <w:b/>
              </w:rPr>
            </w:pPr>
            <w:r w:rsidRPr="00096018">
              <w:rPr>
                <w:b/>
              </w:rPr>
              <w:t>2</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r w:rsidRPr="00096018">
              <w:rPr>
                <w:b/>
              </w:rPr>
              <w:t>Изобразительное искусство</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0268F4" w:rsidP="000268F4">
            <w:pPr>
              <w:snapToGrid w:val="0"/>
              <w:rPr>
                <w:b/>
              </w:rPr>
            </w:pP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b/>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rPr>
                <w:b/>
              </w:rPr>
            </w:pPr>
            <w:r w:rsidRPr="00096018">
              <w:rPr>
                <w:b/>
              </w:rPr>
              <w:t>2.1</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r w:rsidRPr="00096018">
              <w:rPr>
                <w:b/>
              </w:rPr>
              <w:t xml:space="preserve">Живопись.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rPr>
                <w:b/>
              </w:rPr>
            </w:pPr>
            <w:r w:rsidRPr="00096018">
              <w:rPr>
                <w:b/>
              </w:rPr>
              <w:t>3</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rPr>
                <w:b/>
              </w:rPr>
            </w:pPr>
            <w:r w:rsidRPr="00096018">
              <w:rPr>
                <w:b/>
              </w:rPr>
              <w:t>11.5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A05F49" w:rsidP="000268F4">
            <w:pPr>
              <w:snapToGrid w:val="0"/>
              <w:rPr>
                <w:b/>
              </w:rPr>
            </w:pPr>
            <w:r w:rsidRPr="00096018">
              <w:rPr>
                <w:b/>
              </w:rPr>
              <w:t>14.5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b/>
              </w:rPr>
            </w:pPr>
            <w:r w:rsidRPr="00096018">
              <w:t>Опрос</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2.1.1</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lang w:val="en-US"/>
              </w:rPr>
            </w:pPr>
            <w:r w:rsidRPr="00096018">
              <w:t>Свойства красок.</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A05F49" w:rsidP="000268F4">
            <w:pPr>
              <w:snapToGrid w:val="0"/>
            </w:pPr>
            <w:r w:rsidRPr="00096018">
              <w:t>3</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2.1.2</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Королева Кисточка и волшебные превращения красок</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A05F49" w:rsidP="000268F4">
            <w:pPr>
              <w:snapToGrid w:val="0"/>
            </w:pPr>
            <w:r w:rsidRPr="00096018">
              <w:t>2.5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2.1.3</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Праздник тёплых и холодных цветов</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A05F49" w:rsidP="000268F4">
            <w:pPr>
              <w:snapToGrid w:val="0"/>
            </w:pPr>
            <w:r w:rsidRPr="00096018">
              <w:t>3</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2.1.4</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Серо-чёрный мир красок</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A05F49" w:rsidP="000268F4">
            <w:pPr>
              <w:snapToGrid w:val="0"/>
            </w:pPr>
            <w:r w:rsidRPr="00096018">
              <w:t>3</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r w:rsidRPr="00096018">
              <w:t xml:space="preserve">Творческое задание </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2.1.5</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Красочное настроение</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934BF0" w:rsidP="000268F4">
            <w:pPr>
              <w:snapToGrid w:val="0"/>
            </w:pPr>
            <w:r w:rsidRPr="00096018">
              <w:t>2</w:t>
            </w:r>
            <w:r w:rsidR="00CC37B2" w:rsidRPr="00096018">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934BF0" w:rsidP="000268F4">
            <w:pPr>
              <w:snapToGrid w:val="0"/>
            </w:pPr>
            <w:r w:rsidRPr="00096018">
              <w:t>3</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rPr>
                <w:b/>
              </w:rPr>
            </w:pPr>
            <w:r w:rsidRPr="00096018">
              <w:rPr>
                <w:b/>
              </w:rPr>
              <w:t>2.2</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r w:rsidRPr="00096018">
              <w:rPr>
                <w:b/>
              </w:rPr>
              <w:t>Рисунок.</w:t>
            </w:r>
            <w:r w:rsidRPr="00096018">
              <w:t xml:space="preserve">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rPr>
                <w:b/>
              </w:rPr>
            </w:pPr>
            <w:r w:rsidRPr="00096018">
              <w:rPr>
                <w:b/>
              </w:rPr>
              <w:t>3</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F37284" w:rsidP="000268F4">
            <w:pPr>
              <w:snapToGrid w:val="0"/>
              <w:rPr>
                <w:b/>
              </w:rPr>
            </w:pPr>
            <w:r w:rsidRPr="00096018">
              <w:rPr>
                <w:b/>
              </w:rPr>
              <w:t>11</w:t>
            </w:r>
            <w:r w:rsidR="00CC37B2" w:rsidRPr="00096018">
              <w:rPr>
                <w:b/>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F37284" w:rsidP="000268F4">
            <w:pPr>
              <w:snapToGrid w:val="0"/>
              <w:rPr>
                <w:b/>
              </w:rPr>
            </w:pPr>
            <w:r w:rsidRPr="00096018">
              <w:rPr>
                <w:b/>
              </w:rPr>
              <w:t>14</w:t>
            </w:r>
            <w:r w:rsidR="00A05F49" w:rsidRPr="00096018">
              <w:rPr>
                <w:b/>
              </w:rPr>
              <w:t>.5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r w:rsidRPr="00096018">
              <w:t>Опрос</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2.2.1</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Волшебная линия.</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CC37B2" w:rsidP="000268F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F37284" w:rsidP="000268F4">
            <w:pPr>
              <w:snapToGrid w:val="0"/>
            </w:pPr>
            <w:r w:rsidRPr="00096018">
              <w:t>4</w:t>
            </w:r>
            <w:r w:rsidR="00CC37B2" w:rsidRPr="00096018">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F37284" w:rsidP="000268F4">
            <w:pPr>
              <w:snapToGrid w:val="0"/>
            </w:pPr>
            <w:r w:rsidRPr="00096018">
              <w:t>5</w:t>
            </w:r>
            <w:r w:rsidR="00A05F49" w:rsidRPr="00096018">
              <w:t>.5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r w:rsidRPr="00096018">
              <w:t>Творческое задание</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2.2.2</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Точка</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A05F49" w:rsidP="000268F4">
            <w:pPr>
              <w:snapToGrid w:val="0"/>
            </w:pPr>
            <w:r w:rsidRPr="00096018">
              <w:t xml:space="preserve"> 2</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2.2.3</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Пятно</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 xml:space="preserve"> 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 xml:space="preserve"> 2</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2.2.4</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Форма</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 xml:space="preserve"> 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 xml:space="preserve"> 2</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2.2.5</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Контраст форм</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 xml:space="preserve"> </w:t>
            </w:r>
            <w:r w:rsidR="005A0026" w:rsidRPr="00096018">
              <w:t>2.</w:t>
            </w:r>
            <w:r w:rsidRPr="00096018">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 xml:space="preserve"> 3</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rPr>
                <w:b/>
              </w:rPr>
            </w:pPr>
            <w:r w:rsidRPr="00096018">
              <w:rPr>
                <w:b/>
              </w:rPr>
              <w:t>2.3</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r w:rsidRPr="00096018">
              <w:rPr>
                <w:b/>
              </w:rPr>
              <w:t>Декоративное рисование.</w:t>
            </w:r>
            <w:r w:rsidRPr="00096018">
              <w:t xml:space="preserve">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rPr>
                <w:b/>
              </w:rPr>
            </w:pPr>
            <w:r w:rsidRPr="00096018">
              <w:rPr>
                <w:b/>
              </w:rPr>
              <w:t>3.5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rPr>
                <w:b/>
              </w:rPr>
            </w:pPr>
            <w:r w:rsidRPr="00096018">
              <w:rPr>
                <w:b/>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5A0026" w:rsidP="000268F4">
            <w:pPr>
              <w:snapToGrid w:val="0"/>
              <w:rPr>
                <w:b/>
              </w:rPr>
            </w:pPr>
            <w:r w:rsidRPr="00096018">
              <w:rPr>
                <w:b/>
              </w:rPr>
              <w:t>22</w:t>
            </w:r>
            <w:r w:rsidR="00CC37B2" w:rsidRPr="00096018">
              <w:rPr>
                <w:b/>
              </w:rPr>
              <w:t>.5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r w:rsidRPr="00096018">
              <w:t>Опрос</w:t>
            </w:r>
          </w:p>
          <w:p w:rsidR="000268F4" w:rsidRPr="00096018" w:rsidRDefault="000268F4" w:rsidP="000268F4">
            <w:pPr>
              <w:snapToGrid w:val="0"/>
            </w:pPr>
            <w:r w:rsidRPr="00096018">
              <w:t xml:space="preserve"> Творческое задание</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2.3.1</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 xml:space="preserve">Симметрия.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4</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bCs/>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2.3.2</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 xml:space="preserve">Стилизация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4</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color w:val="FF0000"/>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2.3.3</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Декоративные узоры</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4.5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color w:val="FF0000"/>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2.3.4</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Орнамент</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2.5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color w:val="FF0000"/>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2.3.5</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Cs/>
              </w:rPr>
            </w:pPr>
            <w:r w:rsidRPr="00096018">
              <w:rPr>
                <w:bCs/>
              </w:rPr>
              <w:t xml:space="preserve">Сказочная композиция.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rPr>
                <w:bCs/>
              </w:rPr>
            </w:pPr>
            <w:r w:rsidRPr="00096018">
              <w:rPr>
                <w:bCs/>
              </w:rPr>
              <w:t>1</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rPr>
                <w:bCs/>
              </w:rPr>
            </w:pPr>
            <w:r w:rsidRPr="00096018">
              <w:rPr>
                <w:bCs/>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rPr>
                <w:bCs/>
              </w:rPr>
            </w:pPr>
            <w:r w:rsidRPr="00096018">
              <w:rPr>
                <w:bCs/>
              </w:rPr>
              <w:t>7.5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bCs/>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rPr>
                <w:b/>
              </w:rPr>
            </w:pPr>
            <w:r w:rsidRPr="00096018">
              <w:rPr>
                <w:b/>
              </w:rPr>
              <w:t>2.4</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r w:rsidRPr="00096018">
              <w:rPr>
                <w:b/>
              </w:rPr>
              <w:t xml:space="preserve">Выразительные средства графических материалов.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rPr>
                <w:b/>
                <w:lang w:val="en-US"/>
              </w:rPr>
            </w:pPr>
            <w:r w:rsidRPr="00096018">
              <w:rPr>
                <w:b/>
              </w:rPr>
              <w:t>2.5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rPr>
                <w:b/>
              </w:rPr>
            </w:pPr>
            <w:r w:rsidRPr="00096018">
              <w:rPr>
                <w:b/>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rPr>
                <w:b/>
                <w:lang w:val="en-US"/>
              </w:rPr>
            </w:pPr>
            <w:r w:rsidRPr="00096018">
              <w:rPr>
                <w:b/>
              </w:rPr>
              <w:t>8.5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pStyle w:val="af4"/>
              <w:suppressAutoHyphens/>
              <w:jc w:val="both"/>
            </w:pPr>
            <w:r w:rsidRPr="00096018">
              <w:t xml:space="preserve">Опрос </w:t>
            </w:r>
          </w:p>
          <w:p w:rsidR="000268F4" w:rsidRPr="00096018" w:rsidRDefault="000268F4" w:rsidP="000268F4">
            <w:pPr>
              <w:pStyle w:val="af4"/>
              <w:suppressAutoHyphens/>
              <w:jc w:val="both"/>
            </w:pPr>
            <w:r w:rsidRPr="00096018">
              <w:t>Творческое задание</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2.4.1</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Цветные карандаши</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2</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lastRenderedPageBreak/>
              <w:t>2.4.2</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proofErr w:type="spellStart"/>
            <w:r w:rsidRPr="00096018">
              <w:t>Гелевые</w:t>
            </w:r>
            <w:proofErr w:type="spellEnd"/>
            <w:r w:rsidRPr="00096018">
              <w:t xml:space="preserve"> ручки, тушь</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2</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bCs/>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2.4.3</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Восковые мелки, фломастеры</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2</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rPr>
                <w:highlight w:val="cyan"/>
              </w:rPr>
            </w:pPr>
            <w:r w:rsidRPr="00096018">
              <w:t>2.4.4</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 xml:space="preserve">Пастель, уголь. </w:t>
            </w:r>
          </w:p>
          <w:p w:rsidR="000268F4" w:rsidRPr="00096018" w:rsidRDefault="000268F4" w:rsidP="00B14CB0">
            <w:pPr>
              <w:snapToGrid w:val="0"/>
              <w:rPr>
                <w:i/>
              </w:rPr>
            </w:pPr>
            <w:r w:rsidRPr="00096018">
              <w:rPr>
                <w:i/>
              </w:rPr>
              <w:t>Экскурсия в музей к 9 мая.</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5A0026" w:rsidP="000268F4">
            <w:pPr>
              <w:snapToGrid w:val="0"/>
            </w:pPr>
            <w:r w:rsidRPr="00096018">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2.5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bCs/>
              </w:rPr>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rPr>
                <w:b/>
              </w:rPr>
            </w:pPr>
            <w:r w:rsidRPr="00096018">
              <w:rPr>
                <w:b/>
              </w:rPr>
              <w:t>3.</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proofErr w:type="spellStart"/>
            <w:r w:rsidRPr="00096018">
              <w:rPr>
                <w:b/>
              </w:rPr>
              <w:t>Тестопластика</w:t>
            </w:r>
            <w:proofErr w:type="spellEnd"/>
            <w:r w:rsidRPr="00096018">
              <w:rPr>
                <w:b/>
              </w:rPr>
              <w:t xml:space="preserve">.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rPr>
                <w:b/>
              </w:rPr>
            </w:pPr>
            <w:r w:rsidRPr="00096018">
              <w:rPr>
                <w:b/>
              </w:rPr>
              <w:t>2</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rPr>
                <w:b/>
              </w:rPr>
            </w:pPr>
            <w:r w:rsidRPr="00096018">
              <w:rPr>
                <w:b/>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rPr>
                <w:b/>
              </w:rPr>
            </w:pPr>
            <w:r w:rsidRPr="00096018">
              <w:rPr>
                <w:b/>
              </w:rPr>
              <w:t>9</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b/>
              </w:rPr>
            </w:pPr>
            <w:r w:rsidRPr="00096018">
              <w:t>Творческое задание</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3.1</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rPr>
                <w:bCs/>
              </w:rPr>
              <w:t>Техника и приемы п</w:t>
            </w:r>
            <w:r w:rsidRPr="00096018">
              <w:rPr>
                <w:lang w:eastAsia="ru-RU"/>
              </w:rPr>
              <w:t>лоскостной и рельефной лепки.</w:t>
            </w:r>
            <w:r w:rsidRPr="00096018">
              <w:t xml:space="preserve">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pPr>
            <w:r w:rsidRPr="00096018">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3</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pPr>
          </w:p>
        </w:tc>
      </w:tr>
      <w:tr w:rsidR="000268F4" w:rsidRPr="001D567E" w:rsidTr="00096018">
        <w:trPr>
          <w:trHeight w:val="261"/>
        </w:trPr>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3.2</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ind w:right="424"/>
            </w:pPr>
            <w:r w:rsidRPr="00096018">
              <w:rPr>
                <w:lang w:eastAsia="ru-RU"/>
              </w:rPr>
              <w:t>Правила  изготовления объемных изделий.</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pPr>
            <w:r w:rsidRPr="00096018">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3.5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pStyle w:val="af4"/>
              <w:suppressAutoHyphens/>
            </w:pP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pPr>
            <w:r w:rsidRPr="00096018">
              <w:t>3.3</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ind w:right="100"/>
              <w:jc w:val="both"/>
            </w:pPr>
            <w:r w:rsidRPr="00096018">
              <w:t xml:space="preserve">Композиции из соленого теста. </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pPr>
            <w:r w:rsidRPr="00096018">
              <w:t>0.5</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pPr>
            <w:r w:rsidRPr="00096018">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pPr>
            <w:r w:rsidRPr="00096018">
              <w:t>2.5</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pStyle w:val="af4"/>
              <w:suppressAutoHyphens/>
            </w:pPr>
            <w:r w:rsidRPr="00096018">
              <w:t xml:space="preserve">Выставка </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rPr>
                <w:b/>
              </w:rPr>
            </w:pPr>
            <w:r w:rsidRPr="00096018">
              <w:rPr>
                <w:b/>
              </w:rPr>
              <w:t>4</w:t>
            </w: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Аттестация</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rPr>
                <w:b/>
              </w:rPr>
            </w:pPr>
            <w:r w:rsidRPr="00096018">
              <w:rPr>
                <w:b/>
              </w:rPr>
              <w:t>2</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rPr>
                <w:b/>
              </w:rPr>
            </w:pPr>
            <w:r w:rsidRPr="00096018">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946562" w:rsidP="000268F4">
            <w:pPr>
              <w:snapToGrid w:val="0"/>
              <w:rPr>
                <w:b/>
              </w:rPr>
            </w:pPr>
            <w:r w:rsidRPr="00096018">
              <w:rPr>
                <w:b/>
              </w:rPr>
              <w:t>2</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snapToGrid w:val="0"/>
              <w:rPr>
                <w:b/>
              </w:rPr>
            </w:pPr>
            <w:r w:rsidRPr="00096018">
              <w:t xml:space="preserve">Тестирование выставка </w:t>
            </w:r>
          </w:p>
        </w:tc>
      </w:tr>
      <w:tr w:rsidR="000268F4" w:rsidRPr="001D567E" w:rsidTr="00096018">
        <w:tc>
          <w:tcPr>
            <w:tcW w:w="821"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ind w:left="-7" w:right="-108"/>
              <w:rPr>
                <w:b/>
              </w:rPr>
            </w:pPr>
          </w:p>
        </w:tc>
        <w:tc>
          <w:tcPr>
            <w:tcW w:w="3969" w:type="dxa"/>
            <w:tcBorders>
              <w:top w:val="single" w:sz="4" w:space="0" w:color="000000"/>
              <w:left w:val="single" w:sz="4" w:space="0" w:color="000000"/>
              <w:bottom w:val="single" w:sz="4" w:space="0" w:color="000000"/>
            </w:tcBorders>
            <w:shd w:val="clear" w:color="auto" w:fill="auto"/>
          </w:tcPr>
          <w:p w:rsidR="000268F4" w:rsidRPr="00096018" w:rsidRDefault="000268F4" w:rsidP="000268F4">
            <w:pPr>
              <w:snapToGrid w:val="0"/>
            </w:pPr>
            <w:r w:rsidRPr="00096018">
              <w:t>ИТОГО ЧАСОВ:</w:t>
            </w:r>
          </w:p>
        </w:tc>
        <w:tc>
          <w:tcPr>
            <w:tcW w:w="851"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rPr>
                <w:b/>
              </w:rPr>
            </w:pPr>
            <w:r w:rsidRPr="00096018">
              <w:rPr>
                <w:b/>
              </w:rPr>
              <w:t>17</w:t>
            </w:r>
          </w:p>
        </w:tc>
        <w:tc>
          <w:tcPr>
            <w:tcW w:w="1276" w:type="dxa"/>
            <w:tcBorders>
              <w:top w:val="single" w:sz="4" w:space="0" w:color="000000"/>
              <w:left w:val="single" w:sz="4" w:space="0" w:color="000000"/>
              <w:bottom w:val="single" w:sz="4" w:space="0" w:color="000000"/>
            </w:tcBorders>
            <w:shd w:val="clear" w:color="auto" w:fill="auto"/>
          </w:tcPr>
          <w:p w:rsidR="000268F4" w:rsidRPr="00096018" w:rsidRDefault="00946562" w:rsidP="000268F4">
            <w:pPr>
              <w:snapToGrid w:val="0"/>
              <w:rPr>
                <w:b/>
              </w:rPr>
            </w:pPr>
            <w:r w:rsidRPr="00096018">
              <w:rPr>
                <w:b/>
              </w:rPr>
              <w:t>5</w:t>
            </w:r>
            <w:r w:rsidR="00F37284" w:rsidRPr="00096018">
              <w:rPr>
                <w:b/>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8F4" w:rsidRPr="00096018" w:rsidRDefault="00CC37B2" w:rsidP="000268F4">
            <w:pPr>
              <w:snapToGrid w:val="0"/>
              <w:rPr>
                <w:b/>
              </w:rPr>
            </w:pPr>
            <w:r w:rsidRPr="00096018">
              <w:rPr>
                <w:b/>
              </w:rPr>
              <w:t>72</w:t>
            </w:r>
          </w:p>
        </w:tc>
        <w:tc>
          <w:tcPr>
            <w:tcW w:w="2552" w:type="dxa"/>
            <w:tcBorders>
              <w:top w:val="single" w:sz="4" w:space="0" w:color="000000"/>
              <w:left w:val="single" w:sz="4" w:space="0" w:color="000000"/>
              <w:bottom w:val="single" w:sz="4" w:space="0" w:color="000000"/>
              <w:right w:val="single" w:sz="4" w:space="0" w:color="000000"/>
            </w:tcBorders>
          </w:tcPr>
          <w:p w:rsidR="000268F4" w:rsidRPr="00096018" w:rsidRDefault="000268F4" w:rsidP="000268F4">
            <w:pPr>
              <w:pStyle w:val="af4"/>
              <w:suppressAutoHyphens/>
              <w:jc w:val="both"/>
            </w:pPr>
          </w:p>
        </w:tc>
      </w:tr>
    </w:tbl>
    <w:p w:rsidR="00EA16C0" w:rsidRPr="00BC01E9" w:rsidRDefault="00EA16C0" w:rsidP="00660E8A">
      <w:pPr>
        <w:jc w:val="center"/>
        <w:rPr>
          <w:b/>
          <w:caps/>
        </w:rPr>
      </w:pPr>
    </w:p>
    <w:p w:rsidR="00CE4EDA" w:rsidRPr="005C1980" w:rsidRDefault="00CE4EDA" w:rsidP="005C1980">
      <w:pPr>
        <w:jc w:val="center"/>
        <w:rPr>
          <w:b/>
          <w:caps/>
          <w:sz w:val="28"/>
          <w:szCs w:val="28"/>
        </w:rPr>
      </w:pPr>
      <w:r w:rsidRPr="005C1980">
        <w:rPr>
          <w:b/>
          <w:caps/>
          <w:sz w:val="28"/>
          <w:szCs w:val="28"/>
        </w:rPr>
        <w:t>СОДЕРЖАНИЕ</w:t>
      </w:r>
      <w:r w:rsidR="00CB05E3" w:rsidRPr="005C1980">
        <w:rPr>
          <w:b/>
          <w:caps/>
          <w:sz w:val="28"/>
          <w:szCs w:val="28"/>
        </w:rPr>
        <w:t xml:space="preserve"> УЧЕБНОГО ПЛАНА</w:t>
      </w:r>
    </w:p>
    <w:p w:rsidR="00CE4EDA" w:rsidRPr="005C1980" w:rsidRDefault="00CE4EDA" w:rsidP="005C1980">
      <w:pPr>
        <w:tabs>
          <w:tab w:val="left" w:pos="2025"/>
        </w:tabs>
        <w:ind w:firstLine="709"/>
        <w:jc w:val="both"/>
        <w:rPr>
          <w:b/>
          <w:sz w:val="28"/>
          <w:szCs w:val="28"/>
        </w:rPr>
      </w:pPr>
    </w:p>
    <w:p w:rsidR="00CB45EF" w:rsidRPr="005C1980" w:rsidRDefault="00CB45EF" w:rsidP="005C1980">
      <w:pPr>
        <w:jc w:val="center"/>
        <w:rPr>
          <w:b/>
          <w:sz w:val="28"/>
          <w:szCs w:val="28"/>
        </w:rPr>
      </w:pPr>
      <w:r w:rsidRPr="005C1980">
        <w:rPr>
          <w:b/>
          <w:caps/>
          <w:sz w:val="28"/>
          <w:szCs w:val="28"/>
        </w:rPr>
        <w:t>1</w:t>
      </w:r>
      <w:r w:rsidRPr="005C1980">
        <w:rPr>
          <w:b/>
          <w:sz w:val="28"/>
          <w:szCs w:val="28"/>
        </w:rPr>
        <w:t xml:space="preserve"> год обучения </w:t>
      </w:r>
    </w:p>
    <w:p w:rsidR="00CB45EF" w:rsidRPr="005C1980" w:rsidRDefault="00CB45EF" w:rsidP="001C782A">
      <w:pPr>
        <w:rPr>
          <w:b/>
          <w:sz w:val="28"/>
          <w:szCs w:val="28"/>
        </w:rPr>
      </w:pPr>
      <w:r w:rsidRPr="005C1980">
        <w:rPr>
          <w:b/>
          <w:sz w:val="28"/>
          <w:szCs w:val="28"/>
        </w:rPr>
        <w:t>Раздел 1. Введение в программу.</w:t>
      </w:r>
    </w:p>
    <w:p w:rsidR="00CB45EF" w:rsidRPr="005C1980" w:rsidRDefault="00CB45EF" w:rsidP="001C782A">
      <w:pPr>
        <w:rPr>
          <w:b/>
          <w:sz w:val="28"/>
          <w:szCs w:val="28"/>
        </w:rPr>
      </w:pPr>
      <w:r w:rsidRPr="005C1980">
        <w:rPr>
          <w:b/>
          <w:sz w:val="28"/>
          <w:szCs w:val="28"/>
        </w:rPr>
        <w:t>Тема 1.1. Знакомство с программой. Особенности первого года обучения.</w:t>
      </w:r>
    </w:p>
    <w:p w:rsidR="00CB45EF" w:rsidRPr="005C1980" w:rsidRDefault="00CB45EF" w:rsidP="001C782A">
      <w:pPr>
        <w:rPr>
          <w:sz w:val="28"/>
          <w:szCs w:val="28"/>
        </w:rPr>
      </w:pPr>
      <w:r w:rsidRPr="005C1980">
        <w:rPr>
          <w:sz w:val="28"/>
          <w:szCs w:val="28"/>
        </w:rPr>
        <w:t>Цель и задачи программы. Знакомство с учебным планом первого года обучения. Основные формы работы. Знакомство детей друг с другом.</w:t>
      </w:r>
    </w:p>
    <w:p w:rsidR="00CB45EF" w:rsidRPr="005C1980" w:rsidRDefault="00CB45EF" w:rsidP="001C782A">
      <w:pPr>
        <w:rPr>
          <w:b/>
          <w:sz w:val="28"/>
          <w:szCs w:val="28"/>
        </w:rPr>
      </w:pPr>
      <w:r w:rsidRPr="005C1980">
        <w:rPr>
          <w:b/>
          <w:sz w:val="28"/>
          <w:szCs w:val="28"/>
        </w:rPr>
        <w:t xml:space="preserve">Тема 1.2. Правила техники безопасности в изостудии. </w:t>
      </w:r>
    </w:p>
    <w:p w:rsidR="00CB45EF" w:rsidRPr="005C1980" w:rsidRDefault="00CB45EF" w:rsidP="001C782A">
      <w:pPr>
        <w:rPr>
          <w:sz w:val="28"/>
          <w:szCs w:val="28"/>
        </w:rPr>
      </w:pPr>
      <w:r w:rsidRPr="005C1980">
        <w:rPr>
          <w:sz w:val="28"/>
          <w:szCs w:val="28"/>
        </w:rPr>
        <w:t>Техника безопасности в изостудии. Организация рабочего места. Знакомство с художественными материалами и оборудованием.</w:t>
      </w:r>
    </w:p>
    <w:p w:rsidR="00E26F2B" w:rsidRPr="005C1980" w:rsidRDefault="00E26F2B" w:rsidP="001C782A">
      <w:pPr>
        <w:rPr>
          <w:sz w:val="28"/>
          <w:szCs w:val="28"/>
        </w:rPr>
      </w:pPr>
      <w:r w:rsidRPr="005C1980">
        <w:rPr>
          <w:b/>
          <w:sz w:val="28"/>
          <w:szCs w:val="28"/>
        </w:rPr>
        <w:t>Текущий контроль</w:t>
      </w:r>
      <w:r w:rsidRPr="005C1980">
        <w:rPr>
          <w:sz w:val="28"/>
          <w:szCs w:val="28"/>
        </w:rPr>
        <w:t>: опрос.</w:t>
      </w:r>
    </w:p>
    <w:p w:rsidR="00CB45EF" w:rsidRPr="005C1980" w:rsidRDefault="00CB45EF" w:rsidP="001C782A">
      <w:pPr>
        <w:rPr>
          <w:b/>
          <w:sz w:val="28"/>
          <w:szCs w:val="28"/>
        </w:rPr>
      </w:pPr>
      <w:r w:rsidRPr="005C1980">
        <w:rPr>
          <w:b/>
          <w:sz w:val="28"/>
          <w:szCs w:val="28"/>
        </w:rPr>
        <w:t xml:space="preserve">Раздел 2. Изобразительное искусство. </w:t>
      </w:r>
    </w:p>
    <w:p w:rsidR="00CB45EF" w:rsidRPr="005C1980" w:rsidRDefault="00CB45EF" w:rsidP="005C1980">
      <w:pPr>
        <w:jc w:val="both"/>
        <w:rPr>
          <w:i/>
          <w:sz w:val="28"/>
          <w:szCs w:val="28"/>
        </w:rPr>
      </w:pPr>
      <w:r w:rsidRPr="005C1980">
        <w:rPr>
          <w:b/>
          <w:sz w:val="28"/>
          <w:szCs w:val="28"/>
        </w:rPr>
        <w:t>Раздел 2.1 Живопись.</w:t>
      </w:r>
      <w:r w:rsidRPr="005C1980">
        <w:rPr>
          <w:i/>
          <w:sz w:val="28"/>
          <w:szCs w:val="28"/>
        </w:rPr>
        <w:t xml:space="preserve"> </w:t>
      </w:r>
      <w:r w:rsidR="00B62DF8" w:rsidRPr="005C1980">
        <w:rPr>
          <w:i/>
          <w:sz w:val="28"/>
          <w:szCs w:val="28"/>
        </w:rPr>
        <w:t>П</w:t>
      </w:r>
      <w:r w:rsidRPr="005C1980">
        <w:rPr>
          <w:i/>
          <w:sz w:val="28"/>
          <w:szCs w:val="28"/>
        </w:rPr>
        <w:t xml:space="preserve">утешествие: в музеи, просмотр литературы, сайтов с картинами известных скульпторов, художников. </w:t>
      </w:r>
    </w:p>
    <w:p w:rsidR="00CB45EF" w:rsidRPr="005C1980" w:rsidRDefault="00CB45EF" w:rsidP="001C782A">
      <w:pPr>
        <w:rPr>
          <w:sz w:val="28"/>
          <w:szCs w:val="28"/>
        </w:rPr>
      </w:pPr>
      <w:r w:rsidRPr="005C1980">
        <w:rPr>
          <w:sz w:val="28"/>
          <w:szCs w:val="28"/>
        </w:rPr>
        <w:t>Живопись как язык цвета, цветное изображение мира. Отождествление художника и волшебника в древние времена.</w:t>
      </w:r>
    </w:p>
    <w:p w:rsidR="00CB45EF" w:rsidRPr="005C1980" w:rsidRDefault="00CB45EF" w:rsidP="001C782A">
      <w:pPr>
        <w:rPr>
          <w:sz w:val="28"/>
          <w:szCs w:val="28"/>
          <w:u w:val="single"/>
        </w:rPr>
      </w:pPr>
      <w:r w:rsidRPr="005C1980">
        <w:rPr>
          <w:sz w:val="28"/>
          <w:szCs w:val="28"/>
          <w:u w:val="single"/>
        </w:rPr>
        <w:t xml:space="preserve">Тема 2.1.1. Свойства красок. </w:t>
      </w:r>
    </w:p>
    <w:p w:rsidR="00CB45EF" w:rsidRPr="005C1980" w:rsidRDefault="00CB45EF" w:rsidP="001C782A">
      <w:pPr>
        <w:rPr>
          <w:sz w:val="28"/>
          <w:szCs w:val="28"/>
        </w:rPr>
      </w:pPr>
      <w:r w:rsidRPr="005C1980">
        <w:rPr>
          <w:i/>
          <w:sz w:val="28"/>
          <w:szCs w:val="28"/>
        </w:rPr>
        <w:t>Особенности гуаши</w:t>
      </w:r>
      <w:r w:rsidRPr="005C1980">
        <w:rPr>
          <w:b/>
          <w:i/>
          <w:sz w:val="28"/>
          <w:szCs w:val="28"/>
        </w:rPr>
        <w:t xml:space="preserve">: </w:t>
      </w:r>
      <w:r w:rsidRPr="005C1980">
        <w:rPr>
          <w:sz w:val="28"/>
          <w:szCs w:val="28"/>
        </w:rPr>
        <w:t xml:space="preserve">плотность, густая консистенция, возможность использования для перекрытия одного слоя краски другим, легкость смешивания, возможность получения разнообразных спецэффектов. </w:t>
      </w:r>
    </w:p>
    <w:p w:rsidR="00CB45EF" w:rsidRPr="005C1980" w:rsidRDefault="00CB45EF" w:rsidP="001C782A">
      <w:pPr>
        <w:rPr>
          <w:sz w:val="28"/>
          <w:szCs w:val="28"/>
        </w:rPr>
      </w:pPr>
      <w:r w:rsidRPr="005C1980">
        <w:rPr>
          <w:sz w:val="28"/>
          <w:szCs w:val="28"/>
        </w:rPr>
        <w:t xml:space="preserve">Знакомство с техниками «Правополушарного рисования». </w:t>
      </w:r>
    </w:p>
    <w:p w:rsidR="00CB45EF" w:rsidRPr="005C1980" w:rsidRDefault="00CB45EF" w:rsidP="001C782A">
      <w:pPr>
        <w:rPr>
          <w:sz w:val="28"/>
          <w:szCs w:val="28"/>
        </w:rPr>
      </w:pPr>
      <w:r w:rsidRPr="005C1980">
        <w:rPr>
          <w:i/>
          <w:sz w:val="28"/>
          <w:szCs w:val="28"/>
        </w:rPr>
        <w:t>Особенности акварели</w:t>
      </w:r>
      <w:r w:rsidRPr="005C1980">
        <w:rPr>
          <w:b/>
          <w:i/>
          <w:sz w:val="28"/>
          <w:szCs w:val="28"/>
        </w:rPr>
        <w:t>:</w:t>
      </w:r>
      <w:r w:rsidRPr="005C1980">
        <w:rPr>
          <w:sz w:val="28"/>
          <w:szCs w:val="28"/>
        </w:rPr>
        <w:t xml:space="preserve"> прозрачность, «нежность». Знакомство с различными приемами работы акварелью. Особенности рисования по сухой и влажной бумаге (вливания цвета в цвет).</w:t>
      </w:r>
    </w:p>
    <w:p w:rsidR="00CB45EF" w:rsidRPr="005C1980" w:rsidRDefault="00CB45EF" w:rsidP="001C782A">
      <w:pPr>
        <w:rPr>
          <w:sz w:val="28"/>
          <w:szCs w:val="28"/>
        </w:rPr>
      </w:pPr>
      <w:r w:rsidRPr="005C1980">
        <w:rPr>
          <w:sz w:val="28"/>
          <w:szCs w:val="28"/>
        </w:rPr>
        <w:t>Экспериментирование в работе с акварелью (снятие краски губкой, использование соли и выдувание соломинкой акварельных клякс).</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Работа с красками. Выполнение заданий: «Танец дружных красок», «Ссора красок», «Сказочные коврики», «Витражные окошки».</w:t>
      </w:r>
    </w:p>
    <w:p w:rsidR="00CB45EF" w:rsidRPr="005C1980" w:rsidRDefault="00CB45EF" w:rsidP="005C1980">
      <w:pPr>
        <w:jc w:val="both"/>
        <w:rPr>
          <w:i/>
          <w:sz w:val="28"/>
          <w:szCs w:val="28"/>
        </w:rPr>
      </w:pPr>
      <w:r w:rsidRPr="005C1980">
        <w:rPr>
          <w:sz w:val="28"/>
          <w:szCs w:val="28"/>
          <w:u w:val="single"/>
        </w:rPr>
        <w:lastRenderedPageBreak/>
        <w:t>Тема 2.1.2. Королева Кисточка и волшебные превращения красок.</w:t>
      </w:r>
      <w:r w:rsidRPr="005C1980">
        <w:rPr>
          <w:b/>
          <w:sz w:val="28"/>
          <w:szCs w:val="28"/>
        </w:rPr>
        <w:t xml:space="preserve"> </w:t>
      </w:r>
      <w:r w:rsidR="00B62DF8" w:rsidRPr="005C1980">
        <w:rPr>
          <w:sz w:val="28"/>
          <w:szCs w:val="28"/>
        </w:rPr>
        <w:t>П</w:t>
      </w:r>
      <w:r w:rsidRPr="005C1980">
        <w:rPr>
          <w:i/>
          <w:sz w:val="28"/>
          <w:szCs w:val="28"/>
        </w:rPr>
        <w:t xml:space="preserve">утешествие: в музеи, просмотр литературы, сайтов с картинами известных скульпторов, художников. </w:t>
      </w:r>
    </w:p>
    <w:p w:rsidR="00CB45EF" w:rsidRPr="005C1980" w:rsidRDefault="00CB45EF" w:rsidP="001C782A">
      <w:pPr>
        <w:rPr>
          <w:sz w:val="28"/>
          <w:szCs w:val="28"/>
        </w:rPr>
      </w:pPr>
      <w:r w:rsidRPr="005C1980">
        <w:rPr>
          <w:sz w:val="28"/>
          <w:szCs w:val="28"/>
        </w:rPr>
        <w:t>Знакомство с историей возникновения кисти. Различные типы кистей: жёсткие и мягкие, круглые и плоские, большие и маленькие. Правила работы и уход за кистями. Понятие различных видов мазков, полученных при разном нажиме на кисть: «штрих-дождик», «звёздочка», «кирпичик», «волна». Главные краски на службе у Королевы Кисточки (красная, синяя, жёлтая), секрет их волшебства. Способы получения составных цветов путем смешивания главных красок.</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w:t>
      </w:r>
      <w:proofErr w:type="spellStart"/>
      <w:r w:rsidRPr="005C1980">
        <w:rPr>
          <w:sz w:val="28"/>
          <w:szCs w:val="28"/>
        </w:rPr>
        <w:t>Цветик-семицветик</w:t>
      </w:r>
      <w:proofErr w:type="spellEnd"/>
      <w:r w:rsidRPr="005C1980">
        <w:rPr>
          <w:sz w:val="28"/>
          <w:szCs w:val="28"/>
        </w:rPr>
        <w:t xml:space="preserve">», «Радуга-дуга», «Праздничный букет», «Салют». Техники «Правополушарного рисования». </w:t>
      </w:r>
    </w:p>
    <w:p w:rsidR="00CB45EF" w:rsidRPr="005C1980" w:rsidRDefault="00CB45EF" w:rsidP="001C782A">
      <w:pPr>
        <w:rPr>
          <w:sz w:val="28"/>
          <w:szCs w:val="28"/>
          <w:u w:val="single"/>
        </w:rPr>
      </w:pPr>
      <w:r w:rsidRPr="005C1980">
        <w:rPr>
          <w:sz w:val="28"/>
          <w:szCs w:val="28"/>
          <w:u w:val="single"/>
        </w:rPr>
        <w:t>Тема 2.1.3. Праздник тёплых и холодных цветов.</w:t>
      </w:r>
    </w:p>
    <w:p w:rsidR="00CB45EF" w:rsidRPr="005C1980" w:rsidRDefault="00CB45EF" w:rsidP="001C782A">
      <w:pPr>
        <w:rPr>
          <w:sz w:val="28"/>
          <w:szCs w:val="28"/>
        </w:rPr>
      </w:pPr>
      <w:r w:rsidRPr="005C1980">
        <w:rPr>
          <w:sz w:val="28"/>
          <w:szCs w:val="28"/>
        </w:rPr>
        <w:t xml:space="preserve">Знакомство с богатой красочной палитрой на примере природных явлений (гроза, снежная буря, огонь, извержение вулкана). Деление цветов на тёплые и холодные. Особенности тёплых цветов (ощущение тепла, согревания). Особенности холодных цветов (чувство прохлады). </w:t>
      </w:r>
      <w:proofErr w:type="spellStart"/>
      <w:r w:rsidRPr="005C1980">
        <w:rPr>
          <w:sz w:val="28"/>
          <w:szCs w:val="28"/>
        </w:rPr>
        <w:t>Взаимодополнения</w:t>
      </w:r>
      <w:proofErr w:type="spellEnd"/>
      <w:r w:rsidRPr="005C1980">
        <w:rPr>
          <w:sz w:val="28"/>
          <w:szCs w:val="28"/>
        </w:rPr>
        <w:t xml:space="preserve"> тёплых и холодных цветов.</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упражнение на зрительную и ассоциативную память «Холод – тепло», «Сказочное солнышко», «Золотая рыбка», «Морское дно», «Зимний лес».</w:t>
      </w:r>
    </w:p>
    <w:p w:rsidR="00CB45EF" w:rsidRPr="005C1980" w:rsidRDefault="00CB45EF" w:rsidP="001C782A">
      <w:pPr>
        <w:rPr>
          <w:sz w:val="28"/>
          <w:szCs w:val="28"/>
          <w:u w:val="single"/>
        </w:rPr>
      </w:pPr>
      <w:r w:rsidRPr="005C1980">
        <w:rPr>
          <w:sz w:val="28"/>
          <w:szCs w:val="28"/>
          <w:u w:val="single"/>
        </w:rPr>
        <w:t>Тема 2.1.4. Серо-чёрный мир красок.</w:t>
      </w:r>
    </w:p>
    <w:p w:rsidR="00CB45EF" w:rsidRPr="005C1980" w:rsidRDefault="00CB45EF" w:rsidP="001C782A">
      <w:pPr>
        <w:rPr>
          <w:sz w:val="28"/>
          <w:szCs w:val="28"/>
        </w:rPr>
      </w:pPr>
      <w:r w:rsidRPr="005C1980">
        <w:rPr>
          <w:sz w:val="28"/>
          <w:szCs w:val="28"/>
        </w:rPr>
        <w:t xml:space="preserve">Ахроматические цвета (цвета бесцветные, различающиеся по светлоте). Богатство оттенков серого цвета. «Волшебные» возможности ахроматической палитры и деление цветов от </w:t>
      </w:r>
      <w:proofErr w:type="gramStart"/>
      <w:r w:rsidRPr="005C1980">
        <w:rPr>
          <w:sz w:val="28"/>
          <w:szCs w:val="28"/>
        </w:rPr>
        <w:t>светло-серого</w:t>
      </w:r>
      <w:proofErr w:type="gramEnd"/>
      <w:r w:rsidRPr="005C1980">
        <w:rPr>
          <w:sz w:val="28"/>
          <w:szCs w:val="28"/>
        </w:rPr>
        <w:t xml:space="preserve"> до чёрного. Понятие возможной перспективы при использовании ахроматических цветов (дальше – светлее, ближе – темнее).</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«Сказочные горы», «Кошка у окошка», «Туман».</w:t>
      </w:r>
    </w:p>
    <w:p w:rsidR="00CB45EF" w:rsidRPr="005C1980" w:rsidRDefault="00CB45EF" w:rsidP="001C782A">
      <w:pPr>
        <w:rPr>
          <w:sz w:val="28"/>
          <w:szCs w:val="28"/>
          <w:u w:val="single"/>
        </w:rPr>
      </w:pPr>
      <w:r w:rsidRPr="005C1980">
        <w:rPr>
          <w:sz w:val="28"/>
          <w:szCs w:val="28"/>
          <w:u w:val="single"/>
        </w:rPr>
        <w:t>Тема 2.1.5. Красочное настроение.</w:t>
      </w:r>
    </w:p>
    <w:p w:rsidR="00CB45EF" w:rsidRPr="005C1980" w:rsidRDefault="00CB45EF" w:rsidP="001C782A">
      <w:pPr>
        <w:rPr>
          <w:sz w:val="28"/>
          <w:szCs w:val="28"/>
        </w:rPr>
      </w:pPr>
      <w:r w:rsidRPr="005C1980">
        <w:rPr>
          <w:sz w:val="28"/>
          <w:szCs w:val="28"/>
        </w:rPr>
        <w:t xml:space="preserve">Деления цветов </w:t>
      </w:r>
      <w:proofErr w:type="gramStart"/>
      <w:r w:rsidRPr="005C1980">
        <w:rPr>
          <w:sz w:val="28"/>
          <w:szCs w:val="28"/>
        </w:rPr>
        <w:t>на</w:t>
      </w:r>
      <w:proofErr w:type="gramEnd"/>
      <w:r w:rsidRPr="005C1980">
        <w:rPr>
          <w:sz w:val="28"/>
          <w:szCs w:val="28"/>
        </w:rPr>
        <w:t xml:space="preserve"> насыщенные (яркие) и малонасыщенные (блеклые). Насыщенность как степень отличия цвета </w:t>
      </w:r>
      <w:proofErr w:type="gramStart"/>
      <w:r w:rsidRPr="005C1980">
        <w:rPr>
          <w:sz w:val="28"/>
          <w:szCs w:val="28"/>
        </w:rPr>
        <w:t>от</w:t>
      </w:r>
      <w:proofErr w:type="gramEnd"/>
      <w:r w:rsidRPr="005C1980">
        <w:rPr>
          <w:sz w:val="28"/>
          <w:szCs w:val="28"/>
        </w:rPr>
        <w:t xml:space="preserve"> серого. Приёмы постепенного добавления в яркий цвет белой или чёрной краски. Блеклые красочные сочетания. Изменения «настроения цвета» при добавлении </w:t>
      </w:r>
    </w:p>
    <w:p w:rsidR="00CB45EF" w:rsidRPr="005C1980" w:rsidRDefault="00CB45EF" w:rsidP="005C1980">
      <w:pPr>
        <w:rPr>
          <w:sz w:val="28"/>
          <w:szCs w:val="28"/>
        </w:rPr>
      </w:pPr>
      <w:r w:rsidRPr="005C1980">
        <w:rPr>
          <w:sz w:val="28"/>
          <w:szCs w:val="28"/>
        </w:rPr>
        <w:t>белой краски. Цветовые ощущения в результате добавления белой краски (нежность, лёгкость, воздушность). Цветовые ощущения при добавлении чёрной краски цвета (тяжесть, тревожность, загадочность).</w:t>
      </w:r>
    </w:p>
    <w:p w:rsidR="00E26F2B"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«Воздушные замки», «Дремучий лес».</w:t>
      </w:r>
      <w:r w:rsidR="00E26F2B" w:rsidRPr="005C1980">
        <w:rPr>
          <w:sz w:val="28"/>
          <w:szCs w:val="28"/>
        </w:rPr>
        <w:t xml:space="preserve"> </w:t>
      </w:r>
    </w:p>
    <w:p w:rsidR="00CB45EF" w:rsidRPr="005C1980" w:rsidRDefault="00397909" w:rsidP="005C1980">
      <w:pPr>
        <w:rPr>
          <w:i/>
          <w:sz w:val="28"/>
          <w:szCs w:val="28"/>
        </w:rPr>
      </w:pPr>
      <w:r w:rsidRPr="005C1980">
        <w:rPr>
          <w:b/>
          <w:i/>
          <w:sz w:val="28"/>
          <w:szCs w:val="28"/>
        </w:rPr>
        <w:t xml:space="preserve">Текущий контроль: </w:t>
      </w:r>
      <w:r w:rsidRPr="005C1980">
        <w:rPr>
          <w:i/>
          <w:sz w:val="28"/>
          <w:szCs w:val="28"/>
        </w:rPr>
        <w:t>опрос, т</w:t>
      </w:r>
      <w:r w:rsidR="00E26F2B" w:rsidRPr="005C1980">
        <w:rPr>
          <w:i/>
          <w:sz w:val="28"/>
          <w:szCs w:val="28"/>
        </w:rPr>
        <w:t>ворческое задание</w:t>
      </w:r>
      <w:r w:rsidRPr="005C1980">
        <w:rPr>
          <w:i/>
          <w:sz w:val="28"/>
          <w:szCs w:val="28"/>
        </w:rPr>
        <w:t>.</w:t>
      </w:r>
    </w:p>
    <w:p w:rsidR="00CB45EF" w:rsidRPr="005C1980" w:rsidRDefault="00CB45EF" w:rsidP="005C1980">
      <w:pPr>
        <w:jc w:val="both"/>
        <w:rPr>
          <w:i/>
          <w:sz w:val="28"/>
          <w:szCs w:val="28"/>
        </w:rPr>
      </w:pPr>
      <w:r w:rsidRPr="005C1980">
        <w:rPr>
          <w:b/>
          <w:sz w:val="28"/>
          <w:szCs w:val="28"/>
        </w:rPr>
        <w:t>Раздел 2.2. Рисунок.</w:t>
      </w:r>
      <w:r w:rsidR="00B62DF8" w:rsidRPr="005C1980">
        <w:rPr>
          <w:b/>
          <w:sz w:val="28"/>
          <w:szCs w:val="28"/>
        </w:rPr>
        <w:t xml:space="preserve"> </w:t>
      </w:r>
      <w:r w:rsidR="00B62DF8" w:rsidRPr="005C1980">
        <w:rPr>
          <w:sz w:val="28"/>
          <w:szCs w:val="28"/>
        </w:rPr>
        <w:t>П</w:t>
      </w:r>
      <w:r w:rsidR="00A111F0" w:rsidRPr="005C1980">
        <w:rPr>
          <w:i/>
          <w:sz w:val="28"/>
          <w:szCs w:val="28"/>
        </w:rPr>
        <w:t>утешествие</w:t>
      </w:r>
      <w:r w:rsidRPr="005C1980">
        <w:rPr>
          <w:i/>
          <w:sz w:val="28"/>
          <w:szCs w:val="28"/>
        </w:rPr>
        <w:t xml:space="preserve">: в музеи, просмотр литературы, сайтов с картинами известных скульпторов, художников. </w:t>
      </w:r>
    </w:p>
    <w:p w:rsidR="00CB45EF" w:rsidRPr="005C1980" w:rsidRDefault="00CB45EF" w:rsidP="001C782A">
      <w:pPr>
        <w:rPr>
          <w:sz w:val="28"/>
          <w:szCs w:val="28"/>
        </w:rPr>
      </w:pPr>
      <w:r w:rsidRPr="005C1980">
        <w:rPr>
          <w:sz w:val="28"/>
          <w:szCs w:val="28"/>
        </w:rPr>
        <w:lastRenderedPageBreak/>
        <w:t xml:space="preserve">Рисунок как непосредственный вид искусства. Рисунок простым карандашом, фломастером, шариковой или </w:t>
      </w:r>
      <w:proofErr w:type="spellStart"/>
      <w:r w:rsidRPr="005C1980">
        <w:rPr>
          <w:sz w:val="28"/>
          <w:szCs w:val="28"/>
        </w:rPr>
        <w:t>гелевой</w:t>
      </w:r>
      <w:proofErr w:type="spellEnd"/>
      <w:r w:rsidRPr="005C1980">
        <w:rPr>
          <w:sz w:val="28"/>
          <w:szCs w:val="28"/>
        </w:rPr>
        <w:t xml:space="preserve"> ручкой, углём, пастелью, тушью, восковыми мелками.</w:t>
      </w:r>
    </w:p>
    <w:p w:rsidR="00CB45EF" w:rsidRPr="005C1980" w:rsidRDefault="00CB45EF" w:rsidP="001C782A">
      <w:pPr>
        <w:rPr>
          <w:sz w:val="28"/>
          <w:szCs w:val="28"/>
          <w:u w:val="single"/>
        </w:rPr>
      </w:pPr>
      <w:r w:rsidRPr="005C1980">
        <w:rPr>
          <w:sz w:val="28"/>
          <w:szCs w:val="28"/>
          <w:u w:val="single"/>
        </w:rPr>
        <w:t>Тема 2.2.1. Волшебная линия.</w:t>
      </w:r>
    </w:p>
    <w:p w:rsidR="00CB45EF" w:rsidRPr="005C1980" w:rsidRDefault="00CB45EF" w:rsidP="001C782A">
      <w:pPr>
        <w:rPr>
          <w:sz w:val="28"/>
          <w:szCs w:val="28"/>
        </w:rPr>
      </w:pPr>
      <w:r w:rsidRPr="005C1980">
        <w:rPr>
          <w:sz w:val="28"/>
          <w:szCs w:val="28"/>
        </w:rPr>
        <w:t xml:space="preserve">Линии – начало всех начал. Классификация линий: </w:t>
      </w:r>
      <w:proofErr w:type="gramStart"/>
      <w:r w:rsidRPr="005C1980">
        <w:rPr>
          <w:sz w:val="28"/>
          <w:szCs w:val="28"/>
        </w:rPr>
        <w:t>короткие</w:t>
      </w:r>
      <w:proofErr w:type="gramEnd"/>
      <w:r w:rsidRPr="005C1980">
        <w:rPr>
          <w:sz w:val="28"/>
          <w:szCs w:val="28"/>
        </w:rPr>
        <w:t xml:space="preserve"> и длинные, простые и сложные, толстые и тонкие. «Характер линий» (злой, весёлый, спокойный, зубастый, хитрый, прыгучий).</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«Линейная фантазия», «Лабиринты». Техники «Правополушарного рисования». Безотрывное рисование.</w:t>
      </w:r>
    </w:p>
    <w:p w:rsidR="00CB45EF" w:rsidRPr="005C1980" w:rsidRDefault="00CB45EF" w:rsidP="001C782A">
      <w:pPr>
        <w:rPr>
          <w:sz w:val="28"/>
          <w:szCs w:val="28"/>
          <w:u w:val="single"/>
        </w:rPr>
      </w:pPr>
      <w:r w:rsidRPr="005C1980">
        <w:rPr>
          <w:sz w:val="28"/>
          <w:szCs w:val="28"/>
          <w:u w:val="single"/>
        </w:rPr>
        <w:t>Тема 2.2.2. Точка.</w:t>
      </w:r>
    </w:p>
    <w:p w:rsidR="00CB45EF" w:rsidRPr="005C1980" w:rsidRDefault="00CB45EF" w:rsidP="001C782A">
      <w:pPr>
        <w:rPr>
          <w:sz w:val="28"/>
          <w:szCs w:val="28"/>
        </w:rPr>
      </w:pPr>
      <w:r w:rsidRPr="005C1980">
        <w:rPr>
          <w:sz w:val="28"/>
          <w:szCs w:val="28"/>
        </w:rPr>
        <w:t xml:space="preserve">Точка – «подружка» линии. Способы получения точки на бумаги: лёгкое касание карандаша, касание другого рисующего предмета. «Характер точек»: жирные и тонкие, большие и маленькие, круглые и сложной формы. Техника </w:t>
      </w:r>
      <w:proofErr w:type="spellStart"/>
      <w:r w:rsidRPr="005C1980">
        <w:rPr>
          <w:sz w:val="28"/>
          <w:szCs w:val="28"/>
        </w:rPr>
        <w:t>пуантелизма</w:t>
      </w:r>
      <w:proofErr w:type="spellEnd"/>
      <w:r w:rsidRPr="005C1980">
        <w:rPr>
          <w:sz w:val="28"/>
          <w:szCs w:val="28"/>
        </w:rPr>
        <w:t xml:space="preserve"> (создание изображения при помощи одних лишь точек). Особенности работы в технике </w:t>
      </w:r>
      <w:proofErr w:type="spellStart"/>
      <w:r w:rsidRPr="005C1980">
        <w:rPr>
          <w:sz w:val="28"/>
          <w:szCs w:val="28"/>
        </w:rPr>
        <w:t>пуантелизма</w:t>
      </w:r>
      <w:proofErr w:type="spellEnd"/>
      <w:r w:rsidRPr="005C1980">
        <w:rPr>
          <w:sz w:val="28"/>
          <w:szCs w:val="28"/>
        </w:rPr>
        <w:t xml:space="preserve"> с использованием разнообразных изобразительных материалов (маркеры, пастель, цветные фломастеры и карандаши).</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«Мир насекомых под микроскопом», «Черепашки в пустыне», «Волшебные поляны».</w:t>
      </w:r>
    </w:p>
    <w:p w:rsidR="00CB45EF" w:rsidRPr="005C1980" w:rsidRDefault="00CB45EF" w:rsidP="001C782A">
      <w:pPr>
        <w:rPr>
          <w:sz w:val="28"/>
          <w:szCs w:val="28"/>
          <w:u w:val="single"/>
        </w:rPr>
      </w:pPr>
      <w:r w:rsidRPr="005C1980">
        <w:rPr>
          <w:sz w:val="28"/>
          <w:szCs w:val="28"/>
          <w:u w:val="single"/>
        </w:rPr>
        <w:t>Тема 2.2.3. Пятно.</w:t>
      </w:r>
    </w:p>
    <w:p w:rsidR="00CB45EF" w:rsidRPr="005C1980" w:rsidRDefault="00CB45EF" w:rsidP="001C782A">
      <w:pPr>
        <w:rPr>
          <w:sz w:val="28"/>
          <w:szCs w:val="28"/>
        </w:rPr>
      </w:pPr>
      <w:r w:rsidRPr="005C1980">
        <w:rPr>
          <w:sz w:val="28"/>
          <w:szCs w:val="28"/>
        </w:rPr>
        <w:t xml:space="preserve">Пятно как украшение рисунка. «Характер пятен». Зависимость пятен от их плотности, размера и тональности. Техника создание пятна в рисунке. Изображение пятна разными способами: различным нажимом на рисовальный инструмент, наслоением штрихов друг на друга, нанесением на лист бумаги множества точек, сеточек или других элементов. Пятно, полученное с помощью заливки тушью (четкий контур, схожесть с силуэтом). Техники «Правополушарного рисования». </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«Танец бабочек», «Образ доброго и злого сказочного героя».</w:t>
      </w:r>
    </w:p>
    <w:p w:rsidR="00CB45EF" w:rsidRPr="005C1980" w:rsidRDefault="00CB45EF" w:rsidP="001C782A">
      <w:pPr>
        <w:rPr>
          <w:sz w:val="28"/>
          <w:szCs w:val="28"/>
          <w:u w:val="single"/>
        </w:rPr>
      </w:pPr>
      <w:r w:rsidRPr="005C1980">
        <w:rPr>
          <w:sz w:val="28"/>
          <w:szCs w:val="28"/>
          <w:u w:val="single"/>
        </w:rPr>
        <w:t>Тема 2.2.4. Форма.</w:t>
      </w:r>
    </w:p>
    <w:p w:rsidR="00CB45EF" w:rsidRPr="005C1980" w:rsidRDefault="00CB45EF" w:rsidP="001C782A">
      <w:pPr>
        <w:rPr>
          <w:sz w:val="28"/>
          <w:szCs w:val="28"/>
        </w:rPr>
      </w:pPr>
      <w:r w:rsidRPr="005C1980">
        <w:rPr>
          <w:sz w:val="28"/>
          <w:szCs w:val="28"/>
        </w:rPr>
        <w:t>Понимание формы предмета. Знакомство с различными видами форм (геометрическими, природными, фантазийными), способы их изображения на бумаге. Формы и ассоциации.</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Задания-игры: «Построй сказочный город», «Дорисуй </w:t>
      </w:r>
      <w:proofErr w:type="spellStart"/>
      <w:r w:rsidRPr="005C1980">
        <w:rPr>
          <w:sz w:val="28"/>
          <w:szCs w:val="28"/>
        </w:rPr>
        <w:t>чудо-юдо</w:t>
      </w:r>
      <w:proofErr w:type="spellEnd"/>
      <w:r w:rsidRPr="005C1980">
        <w:rPr>
          <w:sz w:val="28"/>
          <w:szCs w:val="28"/>
        </w:rPr>
        <w:t>», «Отгадай фантастическое животное».</w:t>
      </w:r>
    </w:p>
    <w:p w:rsidR="00CB45EF" w:rsidRPr="005C1980" w:rsidRDefault="00CB45EF" w:rsidP="001C782A">
      <w:pPr>
        <w:rPr>
          <w:b/>
          <w:sz w:val="28"/>
          <w:szCs w:val="28"/>
        </w:rPr>
      </w:pPr>
      <w:r w:rsidRPr="005C1980">
        <w:rPr>
          <w:sz w:val="28"/>
          <w:szCs w:val="28"/>
          <w:u w:val="single"/>
        </w:rPr>
        <w:t>Тема 2.2.5. Контраст форм</w:t>
      </w:r>
      <w:r w:rsidRPr="005C1980">
        <w:rPr>
          <w:b/>
          <w:sz w:val="28"/>
          <w:szCs w:val="28"/>
        </w:rPr>
        <w:t>.</w:t>
      </w:r>
    </w:p>
    <w:p w:rsidR="00CB45EF" w:rsidRPr="005C1980" w:rsidRDefault="00CB45EF" w:rsidP="001C782A">
      <w:pPr>
        <w:rPr>
          <w:sz w:val="28"/>
          <w:szCs w:val="28"/>
        </w:rPr>
      </w:pPr>
      <w:r w:rsidRPr="005C1980">
        <w:rPr>
          <w:sz w:val="28"/>
          <w:szCs w:val="28"/>
        </w:rPr>
        <w:t>Контраст форм на примере осенних листьев и деревьев. Природа – самая талантливая художница (разнообразие «растительного царства»; различные природные формы и их строение). Соединение и комбинирование между собой различных контрастных форм.</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«Листопад», «Дары осени», «Лесной хоровод».</w:t>
      </w:r>
    </w:p>
    <w:p w:rsidR="009C7B85" w:rsidRPr="005C1980" w:rsidRDefault="009C7B85" w:rsidP="001C782A">
      <w:pPr>
        <w:rPr>
          <w:sz w:val="28"/>
          <w:szCs w:val="28"/>
        </w:rPr>
      </w:pPr>
      <w:r w:rsidRPr="005C1980">
        <w:rPr>
          <w:b/>
          <w:i/>
          <w:sz w:val="28"/>
          <w:szCs w:val="28"/>
        </w:rPr>
        <w:lastRenderedPageBreak/>
        <w:t xml:space="preserve">Текущий контроль: </w:t>
      </w:r>
      <w:r w:rsidRPr="005C1980">
        <w:rPr>
          <w:i/>
          <w:sz w:val="28"/>
          <w:szCs w:val="28"/>
        </w:rPr>
        <w:t>опрос, творческое задание</w:t>
      </w:r>
    </w:p>
    <w:p w:rsidR="00CB45EF" w:rsidRPr="005C1980" w:rsidRDefault="00CB45EF" w:rsidP="005C1980">
      <w:pPr>
        <w:jc w:val="both"/>
        <w:rPr>
          <w:i/>
          <w:sz w:val="28"/>
          <w:szCs w:val="28"/>
        </w:rPr>
      </w:pPr>
      <w:r w:rsidRPr="005C1980">
        <w:rPr>
          <w:b/>
          <w:sz w:val="28"/>
          <w:szCs w:val="28"/>
        </w:rPr>
        <w:t xml:space="preserve">Раздел 2.3. Декоративное рисование. </w:t>
      </w:r>
      <w:r w:rsidR="00B62DF8" w:rsidRPr="005C1980">
        <w:rPr>
          <w:sz w:val="28"/>
          <w:szCs w:val="28"/>
        </w:rPr>
        <w:t>П</w:t>
      </w:r>
      <w:r w:rsidRPr="005C1980">
        <w:rPr>
          <w:i/>
          <w:sz w:val="28"/>
          <w:szCs w:val="28"/>
        </w:rPr>
        <w:t xml:space="preserve">утешествие: в музеи, просмотр литературы, сайтов с картинами известных скульпторов, художников. </w:t>
      </w:r>
    </w:p>
    <w:p w:rsidR="00CB45EF" w:rsidRPr="005C1980" w:rsidRDefault="00CB45EF" w:rsidP="001C782A">
      <w:pPr>
        <w:rPr>
          <w:sz w:val="28"/>
          <w:szCs w:val="28"/>
          <w:u w:val="single"/>
        </w:rPr>
      </w:pPr>
      <w:r w:rsidRPr="005C1980">
        <w:rPr>
          <w:sz w:val="28"/>
          <w:szCs w:val="28"/>
          <w:u w:val="single"/>
        </w:rPr>
        <w:t>Тема 2.3.1. Симметрия.</w:t>
      </w:r>
    </w:p>
    <w:p w:rsidR="00CB45EF" w:rsidRPr="005C1980" w:rsidRDefault="00CB45EF" w:rsidP="001C782A">
      <w:pPr>
        <w:rPr>
          <w:sz w:val="28"/>
          <w:szCs w:val="28"/>
        </w:rPr>
      </w:pPr>
      <w:r w:rsidRPr="005C1980">
        <w:rPr>
          <w:sz w:val="28"/>
          <w:szCs w:val="28"/>
        </w:rPr>
        <w:t>Понятие симметрии и асимметрии на примерах природных  форм. Использование средней линии как вспомогательной при рисовании симметричной фигуры. Два игровых способа изображения симметрии:</w:t>
      </w:r>
    </w:p>
    <w:p w:rsidR="00CB45EF" w:rsidRPr="005C1980" w:rsidRDefault="00CB45EF" w:rsidP="001C782A">
      <w:pPr>
        <w:rPr>
          <w:sz w:val="28"/>
          <w:szCs w:val="28"/>
        </w:rPr>
      </w:pPr>
      <w:r w:rsidRPr="005C1980">
        <w:rPr>
          <w:sz w:val="28"/>
          <w:szCs w:val="28"/>
        </w:rPr>
        <w:t>- одновременное рисование двумя руками сразу;</w:t>
      </w:r>
    </w:p>
    <w:p w:rsidR="00CB45EF" w:rsidRPr="005C1980" w:rsidRDefault="00CB45EF" w:rsidP="001C782A">
      <w:pPr>
        <w:rPr>
          <w:sz w:val="28"/>
          <w:szCs w:val="28"/>
        </w:rPr>
      </w:pPr>
      <w:r w:rsidRPr="005C1980">
        <w:rPr>
          <w:sz w:val="28"/>
          <w:szCs w:val="28"/>
        </w:rPr>
        <w:t>- использование сложенного листа бумаги в технике «монотипия» с дальнейшей прорисовкой деталей.</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Задания-игры: «Чего на свете не бывает?», «Чудо-бабочка», «Образ из пятна».</w:t>
      </w:r>
    </w:p>
    <w:p w:rsidR="00CB45EF" w:rsidRPr="005C1980" w:rsidRDefault="00CB45EF" w:rsidP="001C782A">
      <w:pPr>
        <w:rPr>
          <w:sz w:val="28"/>
          <w:szCs w:val="28"/>
          <w:u w:val="single"/>
        </w:rPr>
      </w:pPr>
      <w:r w:rsidRPr="005C1980">
        <w:rPr>
          <w:sz w:val="28"/>
          <w:szCs w:val="28"/>
          <w:u w:val="single"/>
        </w:rPr>
        <w:t>Тема 2.3.2. Стилизация.</w:t>
      </w:r>
    </w:p>
    <w:p w:rsidR="00CB45EF" w:rsidRPr="005C1980" w:rsidRDefault="00CB45EF" w:rsidP="001C782A">
      <w:pPr>
        <w:rPr>
          <w:sz w:val="28"/>
          <w:szCs w:val="28"/>
        </w:rPr>
      </w:pPr>
      <w:r w:rsidRPr="005C1980">
        <w:rPr>
          <w:sz w:val="28"/>
          <w:szCs w:val="28"/>
        </w:rPr>
        <w:t>Стилизация как упрощение и обобщение природных форм. Особенности художественного видения мира детьми 7-8 лет: яркость восприятия, плоскостное мышление, двухмерность изображения. Стилизация как способ детского рисования. Знакомство с лучшими образцами народного творчества (прялки, туеса, вышивка, дымковская игрушка и др.).</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«Жар-птица», «Древо жизни», «Сказочные кони».</w:t>
      </w:r>
    </w:p>
    <w:p w:rsidR="00CB45EF" w:rsidRPr="005C1980" w:rsidRDefault="00CB45EF" w:rsidP="001C782A">
      <w:pPr>
        <w:rPr>
          <w:sz w:val="28"/>
          <w:szCs w:val="28"/>
          <w:u w:val="single"/>
        </w:rPr>
      </w:pPr>
      <w:r w:rsidRPr="005C1980">
        <w:rPr>
          <w:sz w:val="28"/>
          <w:szCs w:val="28"/>
          <w:u w:val="single"/>
        </w:rPr>
        <w:t>Тема 2.3.3. Декоративные узоры.</w:t>
      </w:r>
    </w:p>
    <w:p w:rsidR="00CB45EF" w:rsidRPr="005C1980" w:rsidRDefault="00CB45EF" w:rsidP="001C782A">
      <w:pPr>
        <w:rPr>
          <w:sz w:val="28"/>
          <w:szCs w:val="28"/>
        </w:rPr>
      </w:pPr>
      <w:r w:rsidRPr="005C1980">
        <w:rPr>
          <w:sz w:val="28"/>
          <w:szCs w:val="28"/>
        </w:rPr>
        <w:t>Узоры как средство украшения. Узоры, созданные природой (снежинки, ледяные узоры на стекле). Узоры, придуманные художником. Выразительные возможности и многообразие узоров.</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с использованием необычных для рисования предметов – ватных палочек, расчёски, кулинарных формочек: «Узорчатые змейки», «Взлохмаченные человечки», «Пёстрая черепашка».</w:t>
      </w:r>
    </w:p>
    <w:p w:rsidR="00CB45EF" w:rsidRPr="005C1980" w:rsidRDefault="00CB45EF" w:rsidP="001C782A">
      <w:pPr>
        <w:rPr>
          <w:sz w:val="28"/>
          <w:szCs w:val="28"/>
          <w:u w:val="single"/>
        </w:rPr>
      </w:pPr>
      <w:r w:rsidRPr="005C1980">
        <w:rPr>
          <w:sz w:val="28"/>
          <w:szCs w:val="28"/>
          <w:u w:val="single"/>
        </w:rPr>
        <w:t>Тема 2.3.4. Орнамент.</w:t>
      </w:r>
    </w:p>
    <w:p w:rsidR="00CB45EF" w:rsidRPr="005C1980" w:rsidRDefault="00CB45EF" w:rsidP="001C782A">
      <w:pPr>
        <w:rPr>
          <w:sz w:val="28"/>
          <w:szCs w:val="28"/>
        </w:rPr>
      </w:pPr>
      <w:r w:rsidRPr="005C1980">
        <w:rPr>
          <w:sz w:val="28"/>
          <w:szCs w:val="28"/>
        </w:rPr>
        <w:t xml:space="preserve">Орнамент – повторение рисунка через определённый интервал. Тайна ритма и создание с его помощью сложных узоров и орнамента. Чудесные </w:t>
      </w:r>
      <w:proofErr w:type="spellStart"/>
      <w:r w:rsidRPr="005C1980">
        <w:rPr>
          <w:sz w:val="28"/>
          <w:szCs w:val="28"/>
        </w:rPr>
        <w:t>ритмо-превращения</w:t>
      </w:r>
      <w:proofErr w:type="spellEnd"/>
      <w:r w:rsidRPr="005C1980">
        <w:rPr>
          <w:sz w:val="28"/>
          <w:szCs w:val="28"/>
        </w:rPr>
        <w:t xml:space="preserve"> (растительные и геометрические орнаменты).</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«Весёлые строчки», «Мамины бусы», «Цветочные гирлянды».</w:t>
      </w:r>
    </w:p>
    <w:p w:rsidR="00CB45EF" w:rsidRPr="005C1980" w:rsidRDefault="00CB45EF" w:rsidP="001C782A">
      <w:pPr>
        <w:rPr>
          <w:sz w:val="28"/>
          <w:szCs w:val="28"/>
          <w:u w:val="single"/>
        </w:rPr>
      </w:pPr>
      <w:r w:rsidRPr="005C1980">
        <w:rPr>
          <w:sz w:val="28"/>
          <w:szCs w:val="28"/>
          <w:u w:val="single"/>
        </w:rPr>
        <w:t>Тема 2.3.5. Сказочная композиция.</w:t>
      </w:r>
    </w:p>
    <w:p w:rsidR="00CB45EF" w:rsidRPr="005C1980" w:rsidRDefault="00CB45EF" w:rsidP="001C782A">
      <w:pPr>
        <w:rPr>
          <w:sz w:val="28"/>
          <w:szCs w:val="28"/>
        </w:rPr>
      </w:pPr>
      <w:r w:rsidRPr="005C1980">
        <w:rPr>
          <w:sz w:val="28"/>
          <w:szCs w:val="28"/>
        </w:rPr>
        <w:t>Сказка – любимый жанр художников. Сказка, увиденная глазами художника. Работа от эскиза («сказочной разминки») до композиции. Разнообразный характер сказочных героев.</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«Оживший зачарованный мир», «Чудо-богатыри», «Добрая сказка».</w:t>
      </w:r>
    </w:p>
    <w:p w:rsidR="00F572CF" w:rsidRPr="005C1980" w:rsidRDefault="00F572CF" w:rsidP="001C782A">
      <w:pPr>
        <w:rPr>
          <w:sz w:val="28"/>
          <w:szCs w:val="28"/>
        </w:rPr>
      </w:pPr>
      <w:r w:rsidRPr="005C1980">
        <w:rPr>
          <w:b/>
          <w:i/>
          <w:sz w:val="28"/>
          <w:szCs w:val="28"/>
        </w:rPr>
        <w:t xml:space="preserve">Текущий контроль: </w:t>
      </w:r>
      <w:r w:rsidRPr="005C1980">
        <w:rPr>
          <w:i/>
          <w:sz w:val="28"/>
          <w:szCs w:val="28"/>
        </w:rPr>
        <w:t>опрос, творческое задание</w:t>
      </w:r>
    </w:p>
    <w:p w:rsidR="00CB45EF" w:rsidRPr="005C1980" w:rsidRDefault="00CB45EF" w:rsidP="001C782A">
      <w:pPr>
        <w:rPr>
          <w:b/>
          <w:sz w:val="28"/>
          <w:szCs w:val="28"/>
        </w:rPr>
      </w:pPr>
      <w:r w:rsidRPr="005C1980">
        <w:rPr>
          <w:b/>
          <w:sz w:val="28"/>
          <w:szCs w:val="28"/>
        </w:rPr>
        <w:t>Раздел 2.4. Выразительные средства графических материалов.</w:t>
      </w:r>
    </w:p>
    <w:p w:rsidR="00CB45EF" w:rsidRPr="005C1980" w:rsidRDefault="00B27000" w:rsidP="005C1980">
      <w:pPr>
        <w:jc w:val="both"/>
        <w:rPr>
          <w:i/>
          <w:sz w:val="28"/>
          <w:szCs w:val="28"/>
        </w:rPr>
      </w:pPr>
      <w:r w:rsidRPr="005C1980">
        <w:rPr>
          <w:i/>
          <w:sz w:val="28"/>
          <w:szCs w:val="28"/>
        </w:rPr>
        <w:t>П</w:t>
      </w:r>
      <w:r w:rsidR="00CB45EF" w:rsidRPr="005C1980">
        <w:rPr>
          <w:i/>
          <w:sz w:val="28"/>
          <w:szCs w:val="28"/>
        </w:rPr>
        <w:t xml:space="preserve">утешествие: в музеи, просмотр литературы, сайтов с картинами известных скульпторов, художников. </w:t>
      </w:r>
    </w:p>
    <w:p w:rsidR="00CB45EF" w:rsidRPr="005C1980" w:rsidRDefault="00CB45EF" w:rsidP="001C782A">
      <w:pPr>
        <w:rPr>
          <w:sz w:val="28"/>
          <w:szCs w:val="28"/>
        </w:rPr>
      </w:pPr>
      <w:r w:rsidRPr="005C1980">
        <w:rPr>
          <w:sz w:val="28"/>
          <w:szCs w:val="28"/>
        </w:rPr>
        <w:lastRenderedPageBreak/>
        <w:t>Разнообразие выразительных сре</w:t>
      </w:r>
      <w:proofErr w:type="gramStart"/>
      <w:r w:rsidRPr="005C1980">
        <w:rPr>
          <w:sz w:val="28"/>
          <w:szCs w:val="28"/>
        </w:rPr>
        <w:t>дств гр</w:t>
      </w:r>
      <w:proofErr w:type="gramEnd"/>
      <w:r w:rsidRPr="005C1980">
        <w:rPr>
          <w:sz w:val="28"/>
          <w:szCs w:val="28"/>
        </w:rPr>
        <w:t>афических материалов. Художественные образы, создаваемые с помощью графических материалов: добрые и злые, весёлые и грустные, простые и загадочные.</w:t>
      </w:r>
    </w:p>
    <w:p w:rsidR="00CB45EF" w:rsidRPr="005C1980" w:rsidRDefault="00CB45EF" w:rsidP="001C782A">
      <w:pPr>
        <w:rPr>
          <w:sz w:val="28"/>
          <w:szCs w:val="28"/>
          <w:u w:val="single"/>
        </w:rPr>
      </w:pPr>
      <w:r w:rsidRPr="005C1980">
        <w:rPr>
          <w:sz w:val="28"/>
          <w:szCs w:val="28"/>
          <w:u w:val="single"/>
        </w:rPr>
        <w:t>Тема 2.4.1. Цветные карандаши.</w:t>
      </w:r>
    </w:p>
    <w:p w:rsidR="00CB45EF" w:rsidRPr="005C1980" w:rsidRDefault="00CB45EF" w:rsidP="001C782A">
      <w:pPr>
        <w:rPr>
          <w:sz w:val="28"/>
          <w:szCs w:val="28"/>
        </w:rPr>
      </w:pPr>
      <w:r w:rsidRPr="005C1980">
        <w:rPr>
          <w:sz w:val="28"/>
          <w:szCs w:val="28"/>
        </w:rPr>
        <w:t>Техника работы цветными карандашами. Создание многочисленных оттенков цвета путем мягкого сплавления разных цветных карандашей.</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«Цветной ветер», «Принцесса Осень», «Разноцветные ёжики».</w:t>
      </w:r>
    </w:p>
    <w:p w:rsidR="00CB45EF" w:rsidRPr="005C1980" w:rsidRDefault="00CB45EF" w:rsidP="001C782A">
      <w:pPr>
        <w:rPr>
          <w:sz w:val="28"/>
          <w:szCs w:val="28"/>
          <w:u w:val="single"/>
        </w:rPr>
      </w:pPr>
      <w:r w:rsidRPr="005C1980">
        <w:rPr>
          <w:sz w:val="28"/>
          <w:szCs w:val="28"/>
          <w:u w:val="single"/>
        </w:rPr>
        <w:t xml:space="preserve">Тема 2.4.2. </w:t>
      </w:r>
      <w:proofErr w:type="spellStart"/>
      <w:r w:rsidRPr="005C1980">
        <w:rPr>
          <w:sz w:val="28"/>
          <w:szCs w:val="28"/>
          <w:u w:val="single"/>
        </w:rPr>
        <w:t>Гелевые</w:t>
      </w:r>
      <w:proofErr w:type="spellEnd"/>
      <w:r w:rsidRPr="005C1980">
        <w:rPr>
          <w:sz w:val="28"/>
          <w:szCs w:val="28"/>
          <w:u w:val="single"/>
        </w:rPr>
        <w:t xml:space="preserve"> ручки, тушь.</w:t>
      </w:r>
    </w:p>
    <w:p w:rsidR="00CB45EF" w:rsidRPr="005C1980" w:rsidRDefault="00CB45EF" w:rsidP="001C782A">
      <w:pPr>
        <w:rPr>
          <w:sz w:val="28"/>
          <w:szCs w:val="28"/>
        </w:rPr>
      </w:pPr>
      <w:r w:rsidRPr="005C1980">
        <w:rPr>
          <w:sz w:val="28"/>
          <w:szCs w:val="28"/>
        </w:rPr>
        <w:t xml:space="preserve">Знакомство с выразительными возможностями работы </w:t>
      </w:r>
      <w:proofErr w:type="spellStart"/>
      <w:r w:rsidRPr="005C1980">
        <w:rPr>
          <w:sz w:val="28"/>
          <w:szCs w:val="28"/>
        </w:rPr>
        <w:t>гелевой</w:t>
      </w:r>
      <w:proofErr w:type="spellEnd"/>
      <w:r w:rsidRPr="005C1980">
        <w:rPr>
          <w:sz w:val="28"/>
          <w:szCs w:val="28"/>
        </w:rPr>
        <w:t xml:space="preserve"> ручкой и тушью. Создание разнообразных линий (изящных и тонких или резких и жёстких). Рисование непрерывной линией и короткими мини-черточками (штрихами). Работа пером и тушью по влажной бумаге для передачи в рисунке характера «пушистого» пятна.</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«Лесной волшебник», «В траве», «Паук и паутина».</w:t>
      </w:r>
    </w:p>
    <w:p w:rsidR="00CB45EF" w:rsidRPr="005C1980" w:rsidRDefault="00CB45EF" w:rsidP="001C782A">
      <w:pPr>
        <w:rPr>
          <w:sz w:val="28"/>
          <w:szCs w:val="28"/>
          <w:u w:val="single"/>
        </w:rPr>
      </w:pPr>
      <w:r w:rsidRPr="005C1980">
        <w:rPr>
          <w:sz w:val="28"/>
          <w:szCs w:val="28"/>
          <w:u w:val="single"/>
        </w:rPr>
        <w:t>Тема 2.4.3. Восковые мелки, фломастеры.</w:t>
      </w:r>
    </w:p>
    <w:p w:rsidR="00CB45EF" w:rsidRPr="005C1980" w:rsidRDefault="00CB45EF" w:rsidP="001C782A">
      <w:pPr>
        <w:rPr>
          <w:sz w:val="28"/>
          <w:szCs w:val="28"/>
          <w:u w:val="single"/>
        </w:rPr>
      </w:pPr>
      <w:r w:rsidRPr="005C1980">
        <w:rPr>
          <w:sz w:val="28"/>
          <w:szCs w:val="28"/>
        </w:rPr>
        <w:t xml:space="preserve">Знакомство с техникой работы восковыми мелками и фломастерами. Экспериментирование с цветом (накладывание одного слоя на другой). </w:t>
      </w:r>
      <w:proofErr w:type="spellStart"/>
      <w:r w:rsidRPr="005C1980">
        <w:rPr>
          <w:sz w:val="28"/>
          <w:szCs w:val="28"/>
        </w:rPr>
        <w:t>Граттаж</w:t>
      </w:r>
      <w:proofErr w:type="spellEnd"/>
      <w:r w:rsidRPr="005C1980">
        <w:rPr>
          <w:sz w:val="28"/>
          <w:szCs w:val="28"/>
        </w:rPr>
        <w:t xml:space="preserve"> – процарапывание по восковому фону рисунка, залитого черной тушью. Рисование различными видами фломастеров (тонкими и широкими, цветными и монохромными).</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«Весёлые и грустные клоуны», «Карусель».</w:t>
      </w:r>
    </w:p>
    <w:p w:rsidR="00CB45EF" w:rsidRPr="005C1980" w:rsidRDefault="00CB45EF" w:rsidP="001C782A">
      <w:pPr>
        <w:rPr>
          <w:sz w:val="28"/>
          <w:szCs w:val="28"/>
          <w:u w:val="single"/>
        </w:rPr>
      </w:pPr>
      <w:r w:rsidRPr="005C1980">
        <w:rPr>
          <w:sz w:val="28"/>
          <w:szCs w:val="28"/>
          <w:u w:val="single"/>
        </w:rPr>
        <w:t>Тема 2.4.4. Пастель, уголь.</w:t>
      </w:r>
    </w:p>
    <w:p w:rsidR="00CB45EF" w:rsidRPr="005C1980" w:rsidRDefault="00CB45EF" w:rsidP="001C782A">
      <w:pPr>
        <w:rPr>
          <w:sz w:val="28"/>
          <w:szCs w:val="28"/>
        </w:rPr>
      </w:pPr>
      <w:r w:rsidRPr="005C1980">
        <w:rPr>
          <w:sz w:val="28"/>
          <w:szCs w:val="28"/>
        </w:rPr>
        <w:t xml:space="preserve">Художественная возможность пастели, угля. Различные приемы работы: растушевка пальцем, рисование </w:t>
      </w:r>
      <w:proofErr w:type="spellStart"/>
      <w:r w:rsidRPr="005C1980">
        <w:rPr>
          <w:sz w:val="28"/>
          <w:szCs w:val="28"/>
        </w:rPr>
        <w:t>боковинкой</w:t>
      </w:r>
      <w:proofErr w:type="spellEnd"/>
      <w:r w:rsidRPr="005C1980">
        <w:rPr>
          <w:sz w:val="28"/>
          <w:szCs w:val="28"/>
        </w:rPr>
        <w:t xml:space="preserve"> и кончиком. Рисование на шероховатой тонированной бумаге: техника свободного, размашистого штриха с эффектом воздушности (пастель) и бархатностью (уголь).</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xml:space="preserve"> Выполнение заданий: «Золотой сон», «Букет в вазе», «Сказочный герой».</w:t>
      </w:r>
    </w:p>
    <w:p w:rsidR="00CB45EF" w:rsidRPr="005C1980" w:rsidRDefault="00CB45EF" w:rsidP="001C782A">
      <w:pPr>
        <w:rPr>
          <w:i/>
          <w:sz w:val="28"/>
          <w:szCs w:val="28"/>
        </w:rPr>
      </w:pPr>
      <w:r w:rsidRPr="005C1980">
        <w:rPr>
          <w:i/>
          <w:sz w:val="28"/>
          <w:szCs w:val="28"/>
        </w:rPr>
        <w:t>Экскурсия</w:t>
      </w:r>
      <w:r w:rsidR="00B27000" w:rsidRPr="005C1980">
        <w:rPr>
          <w:i/>
          <w:sz w:val="28"/>
          <w:szCs w:val="28"/>
        </w:rPr>
        <w:t xml:space="preserve"> в </w:t>
      </w:r>
      <w:r w:rsidRPr="005C1980">
        <w:rPr>
          <w:i/>
          <w:sz w:val="28"/>
          <w:szCs w:val="28"/>
        </w:rPr>
        <w:t xml:space="preserve"> музей к 9 мая.</w:t>
      </w:r>
    </w:p>
    <w:p w:rsidR="00F572CF" w:rsidRPr="005C1980" w:rsidRDefault="00F572CF" w:rsidP="001C782A">
      <w:pPr>
        <w:rPr>
          <w:sz w:val="28"/>
          <w:szCs w:val="28"/>
        </w:rPr>
      </w:pPr>
      <w:r w:rsidRPr="005C1980">
        <w:rPr>
          <w:b/>
          <w:i/>
          <w:sz w:val="28"/>
          <w:szCs w:val="28"/>
        </w:rPr>
        <w:t xml:space="preserve">Текущий контроль: </w:t>
      </w:r>
      <w:r w:rsidRPr="005C1980">
        <w:rPr>
          <w:i/>
          <w:sz w:val="28"/>
          <w:szCs w:val="28"/>
        </w:rPr>
        <w:t>опрос, творческое задание</w:t>
      </w:r>
    </w:p>
    <w:p w:rsidR="00CB45EF" w:rsidRPr="005C1980" w:rsidRDefault="00CB45EF" w:rsidP="001C782A">
      <w:pPr>
        <w:rPr>
          <w:i/>
          <w:sz w:val="28"/>
          <w:szCs w:val="28"/>
        </w:rPr>
      </w:pPr>
      <w:r w:rsidRPr="005C1980">
        <w:rPr>
          <w:b/>
          <w:sz w:val="28"/>
          <w:szCs w:val="28"/>
        </w:rPr>
        <w:t xml:space="preserve">Раздел 3. </w:t>
      </w:r>
      <w:proofErr w:type="spellStart"/>
      <w:r w:rsidRPr="005C1980">
        <w:rPr>
          <w:b/>
          <w:sz w:val="28"/>
          <w:szCs w:val="28"/>
        </w:rPr>
        <w:t>Тестопластика</w:t>
      </w:r>
      <w:proofErr w:type="spellEnd"/>
      <w:r w:rsidRPr="005C1980">
        <w:rPr>
          <w:b/>
          <w:sz w:val="28"/>
          <w:szCs w:val="28"/>
        </w:rPr>
        <w:t xml:space="preserve">. </w:t>
      </w:r>
      <w:r w:rsidRPr="005C1980">
        <w:rPr>
          <w:i/>
          <w:sz w:val="28"/>
          <w:szCs w:val="28"/>
        </w:rPr>
        <w:t>Экскурсия – в музеи, просмотр литературы, сайтов с картинами известных скульпторов, художников, ярмарок.</w:t>
      </w:r>
    </w:p>
    <w:p w:rsidR="00CB45EF" w:rsidRPr="005C1980" w:rsidRDefault="00CB45EF" w:rsidP="005C1980">
      <w:pPr>
        <w:rPr>
          <w:caps/>
          <w:sz w:val="28"/>
          <w:szCs w:val="28"/>
          <w:u w:val="single"/>
        </w:rPr>
      </w:pPr>
      <w:r w:rsidRPr="005C1980">
        <w:rPr>
          <w:sz w:val="28"/>
          <w:szCs w:val="28"/>
          <w:u w:val="single"/>
        </w:rPr>
        <w:t>Тема 3.1</w:t>
      </w:r>
      <w:r w:rsidRPr="005C1980">
        <w:rPr>
          <w:bCs/>
          <w:sz w:val="28"/>
          <w:szCs w:val="28"/>
          <w:u w:val="single"/>
        </w:rPr>
        <w:t xml:space="preserve"> </w:t>
      </w:r>
      <w:r w:rsidRPr="005C1980">
        <w:rPr>
          <w:sz w:val="28"/>
          <w:szCs w:val="28"/>
          <w:u w:val="single"/>
        </w:rPr>
        <w:t xml:space="preserve">Презентации: Интересные факты возникновения лепки из солёного теста.    </w:t>
      </w:r>
    </w:p>
    <w:p w:rsidR="00CB45EF" w:rsidRPr="005C1980" w:rsidRDefault="00CB45EF" w:rsidP="005C1980">
      <w:pPr>
        <w:rPr>
          <w:bCs/>
          <w:sz w:val="28"/>
          <w:szCs w:val="28"/>
        </w:rPr>
      </w:pPr>
      <w:r w:rsidRPr="005C1980">
        <w:rPr>
          <w:bCs/>
          <w:sz w:val="28"/>
          <w:szCs w:val="28"/>
          <w:u w:val="single"/>
        </w:rPr>
        <w:t>Техника и приемы лепки. Л</w:t>
      </w:r>
      <w:r w:rsidRPr="005C1980">
        <w:rPr>
          <w:bCs/>
          <w:sz w:val="28"/>
          <w:szCs w:val="28"/>
        </w:rPr>
        <w:t>епка предметных изделий. Хранение и восстановление изделий из соленого теста.</w:t>
      </w:r>
    </w:p>
    <w:p w:rsidR="00CB45EF" w:rsidRPr="005C1980" w:rsidRDefault="00CB45EF" w:rsidP="001C782A">
      <w:pPr>
        <w:rPr>
          <w:bCs/>
          <w:sz w:val="28"/>
          <w:szCs w:val="28"/>
        </w:rPr>
      </w:pPr>
      <w:r w:rsidRPr="005C1980">
        <w:rPr>
          <w:b/>
          <w:i/>
          <w:sz w:val="28"/>
          <w:szCs w:val="28"/>
        </w:rPr>
        <w:t>Практическое занятие.</w:t>
      </w:r>
      <w:r w:rsidRPr="005C1980">
        <w:rPr>
          <w:sz w:val="28"/>
          <w:szCs w:val="28"/>
        </w:rPr>
        <w:t xml:space="preserve">  </w:t>
      </w:r>
      <w:r w:rsidRPr="005C1980">
        <w:rPr>
          <w:bCs/>
          <w:sz w:val="28"/>
          <w:szCs w:val="28"/>
        </w:rPr>
        <w:t xml:space="preserve">Лепка </w:t>
      </w:r>
      <w:r w:rsidRPr="005C1980">
        <w:rPr>
          <w:sz w:val="28"/>
          <w:szCs w:val="28"/>
        </w:rPr>
        <w:t>базовых форм. Повторение букв алфавита, рассматривание картинок из азбуки. Рисование и лепка букв алфавита, украшение. Раскрашивание готовых работ.</w:t>
      </w:r>
    </w:p>
    <w:p w:rsidR="00CB45EF" w:rsidRPr="005C1980" w:rsidRDefault="00CB45EF" w:rsidP="005C1980">
      <w:pPr>
        <w:rPr>
          <w:sz w:val="28"/>
          <w:szCs w:val="28"/>
          <w:u w:val="single"/>
        </w:rPr>
      </w:pPr>
      <w:r w:rsidRPr="005C1980">
        <w:rPr>
          <w:sz w:val="28"/>
          <w:szCs w:val="28"/>
          <w:u w:val="single"/>
        </w:rPr>
        <w:t xml:space="preserve">Тема 3.2. </w:t>
      </w:r>
      <w:r w:rsidRPr="005C1980">
        <w:rPr>
          <w:i/>
          <w:sz w:val="28"/>
          <w:szCs w:val="28"/>
          <w:u w:val="single"/>
        </w:rPr>
        <w:t xml:space="preserve"> </w:t>
      </w:r>
      <w:r w:rsidRPr="005C1980">
        <w:rPr>
          <w:bCs/>
          <w:sz w:val="28"/>
          <w:szCs w:val="28"/>
          <w:u w:val="single"/>
        </w:rPr>
        <w:t>Техника и приемы п</w:t>
      </w:r>
      <w:r w:rsidRPr="005C1980">
        <w:rPr>
          <w:sz w:val="28"/>
          <w:szCs w:val="28"/>
          <w:u w:val="single"/>
          <w:lang w:eastAsia="ru-RU"/>
        </w:rPr>
        <w:t>лоскостной и рельефной лепки.</w:t>
      </w:r>
    </w:p>
    <w:p w:rsidR="00CB45EF" w:rsidRPr="005C1980" w:rsidRDefault="00CB45EF" w:rsidP="001C782A">
      <w:pPr>
        <w:rPr>
          <w:sz w:val="28"/>
          <w:szCs w:val="28"/>
          <w:lang w:eastAsia="ru-RU"/>
        </w:rPr>
      </w:pPr>
      <w:r w:rsidRPr="005C1980">
        <w:rPr>
          <w:b/>
          <w:i/>
          <w:sz w:val="28"/>
          <w:szCs w:val="28"/>
        </w:rPr>
        <w:lastRenderedPageBreak/>
        <w:t>Практическое занятие.</w:t>
      </w:r>
      <w:r w:rsidRPr="005C1980">
        <w:rPr>
          <w:sz w:val="28"/>
          <w:szCs w:val="28"/>
        </w:rPr>
        <w:t xml:space="preserve">  </w:t>
      </w:r>
      <w:r w:rsidRPr="005C1980">
        <w:rPr>
          <w:sz w:val="28"/>
          <w:szCs w:val="28"/>
          <w:lang w:eastAsia="ru-RU"/>
        </w:rPr>
        <w:t>Плоскостная лепка</w:t>
      </w:r>
      <w:r w:rsidRPr="005C1980">
        <w:rPr>
          <w:sz w:val="28"/>
          <w:szCs w:val="28"/>
        </w:rPr>
        <w:t xml:space="preserve"> на диске «Букет», «Бабочка», «Полянка». Р</w:t>
      </w:r>
      <w:r w:rsidRPr="005C1980">
        <w:rPr>
          <w:sz w:val="28"/>
          <w:szCs w:val="28"/>
          <w:lang w:eastAsia="ru-RU"/>
        </w:rPr>
        <w:t xml:space="preserve">ельефная лепка «Корзина с цветами», «Корзина с фруктами», «Кораблик». </w:t>
      </w:r>
    </w:p>
    <w:p w:rsidR="00CB45EF" w:rsidRPr="005C1980" w:rsidRDefault="00CB45EF" w:rsidP="005C1980">
      <w:pPr>
        <w:rPr>
          <w:sz w:val="28"/>
          <w:szCs w:val="28"/>
        </w:rPr>
      </w:pPr>
      <w:r w:rsidRPr="005C1980">
        <w:rPr>
          <w:sz w:val="28"/>
          <w:szCs w:val="28"/>
          <w:lang w:eastAsia="ru-RU"/>
        </w:rPr>
        <w:t>Правила изготовления объемных изделий.</w:t>
      </w:r>
    </w:p>
    <w:p w:rsidR="00CB45EF" w:rsidRPr="005C1980" w:rsidRDefault="00CB45EF" w:rsidP="001C782A">
      <w:pPr>
        <w:rPr>
          <w:sz w:val="28"/>
          <w:szCs w:val="28"/>
        </w:rPr>
      </w:pPr>
      <w:r w:rsidRPr="005C1980">
        <w:rPr>
          <w:b/>
          <w:i/>
          <w:sz w:val="28"/>
          <w:szCs w:val="28"/>
        </w:rPr>
        <w:t>Практическое занятие</w:t>
      </w:r>
      <w:r w:rsidRPr="005C1980">
        <w:rPr>
          <w:sz w:val="28"/>
          <w:szCs w:val="28"/>
        </w:rPr>
        <w:t>. Лепка объемных изделий «Торт», «Улитка», «Ёжик», «Котик», «Собачка»</w:t>
      </w:r>
    </w:p>
    <w:p w:rsidR="00CB45EF" w:rsidRPr="005C1980" w:rsidRDefault="00CB45EF" w:rsidP="005C1980">
      <w:pPr>
        <w:ind w:right="100"/>
        <w:jc w:val="both"/>
        <w:rPr>
          <w:sz w:val="28"/>
          <w:szCs w:val="28"/>
          <w:u w:val="single"/>
        </w:rPr>
      </w:pPr>
      <w:r w:rsidRPr="005C1980">
        <w:rPr>
          <w:sz w:val="28"/>
          <w:szCs w:val="28"/>
          <w:u w:val="single"/>
        </w:rPr>
        <w:t xml:space="preserve">Тема 3.3. Правила составление композиции из соленого теста.  </w:t>
      </w:r>
    </w:p>
    <w:p w:rsidR="00CB45EF" w:rsidRPr="005C1980" w:rsidRDefault="00CB45EF" w:rsidP="001C782A">
      <w:pPr>
        <w:rPr>
          <w:sz w:val="28"/>
          <w:szCs w:val="28"/>
          <w:lang w:eastAsia="ru-RU"/>
        </w:rPr>
      </w:pPr>
      <w:r w:rsidRPr="005C1980">
        <w:rPr>
          <w:b/>
          <w:i/>
          <w:sz w:val="28"/>
          <w:szCs w:val="28"/>
        </w:rPr>
        <w:t>Практическое занятие.</w:t>
      </w:r>
      <w:r w:rsidRPr="005C1980">
        <w:rPr>
          <w:sz w:val="28"/>
          <w:szCs w:val="28"/>
        </w:rPr>
        <w:t xml:space="preserve"> Изготовление отдельных частей композиции, сбор панно.</w:t>
      </w:r>
      <w:r w:rsidRPr="005C1980">
        <w:rPr>
          <w:sz w:val="28"/>
          <w:szCs w:val="28"/>
          <w:lang w:eastAsia="ru-RU"/>
        </w:rPr>
        <w:t xml:space="preserve"> Коллективное  творчество «Аквариум»</w:t>
      </w:r>
    </w:p>
    <w:p w:rsidR="00F572CF" w:rsidRPr="005C1980" w:rsidRDefault="00F572CF" w:rsidP="001C782A">
      <w:pPr>
        <w:rPr>
          <w:sz w:val="28"/>
          <w:szCs w:val="28"/>
        </w:rPr>
      </w:pPr>
      <w:r w:rsidRPr="005C1980">
        <w:rPr>
          <w:b/>
          <w:i/>
          <w:sz w:val="28"/>
          <w:szCs w:val="28"/>
        </w:rPr>
        <w:t xml:space="preserve">Текущий контроль: </w:t>
      </w:r>
      <w:r w:rsidRPr="005C1980">
        <w:rPr>
          <w:i/>
          <w:sz w:val="28"/>
          <w:szCs w:val="28"/>
        </w:rPr>
        <w:t>опрос, творческое задание</w:t>
      </w:r>
    </w:p>
    <w:p w:rsidR="00CB45EF" w:rsidRPr="005C1980" w:rsidRDefault="00CB45EF" w:rsidP="001C782A">
      <w:pPr>
        <w:jc w:val="both"/>
        <w:rPr>
          <w:b/>
          <w:sz w:val="28"/>
          <w:szCs w:val="28"/>
        </w:rPr>
      </w:pPr>
      <w:r w:rsidRPr="005C1980">
        <w:rPr>
          <w:b/>
          <w:sz w:val="28"/>
          <w:szCs w:val="28"/>
        </w:rPr>
        <w:t>Раздел 4. Аттестация.</w:t>
      </w:r>
      <w:r w:rsidRPr="005C1980">
        <w:rPr>
          <w:b/>
          <w:color w:val="FF0000"/>
          <w:sz w:val="28"/>
          <w:szCs w:val="28"/>
        </w:rPr>
        <w:t xml:space="preserve"> </w:t>
      </w:r>
    </w:p>
    <w:p w:rsidR="00CB45EF" w:rsidRPr="005C1980" w:rsidRDefault="00CB45EF" w:rsidP="001C782A">
      <w:pPr>
        <w:tabs>
          <w:tab w:val="left" w:pos="2025"/>
        </w:tabs>
        <w:jc w:val="both"/>
        <w:rPr>
          <w:sz w:val="28"/>
          <w:szCs w:val="28"/>
        </w:rPr>
      </w:pPr>
      <w:proofErr w:type="gramStart"/>
      <w:r w:rsidRPr="005C1980">
        <w:rPr>
          <w:sz w:val="28"/>
          <w:szCs w:val="28"/>
        </w:rPr>
        <w:t>Промежуточная</w:t>
      </w:r>
      <w:proofErr w:type="gramEnd"/>
      <w:r w:rsidRPr="005C1980">
        <w:rPr>
          <w:sz w:val="28"/>
          <w:szCs w:val="28"/>
        </w:rPr>
        <w:t xml:space="preserve"> (декабрь) в форме: тестирование, творческое задание.</w:t>
      </w:r>
    </w:p>
    <w:p w:rsidR="00CB45EF" w:rsidRPr="005C1980" w:rsidRDefault="00CB45EF" w:rsidP="001C782A">
      <w:pPr>
        <w:tabs>
          <w:tab w:val="left" w:pos="2025"/>
        </w:tabs>
        <w:jc w:val="both"/>
        <w:rPr>
          <w:sz w:val="28"/>
          <w:szCs w:val="28"/>
        </w:rPr>
      </w:pPr>
      <w:proofErr w:type="gramStart"/>
      <w:r w:rsidRPr="005C1980">
        <w:rPr>
          <w:sz w:val="28"/>
          <w:szCs w:val="28"/>
        </w:rPr>
        <w:t>Промежуточная</w:t>
      </w:r>
      <w:proofErr w:type="gramEnd"/>
      <w:r w:rsidRPr="005C1980">
        <w:rPr>
          <w:sz w:val="28"/>
          <w:szCs w:val="28"/>
        </w:rPr>
        <w:t xml:space="preserve"> (май) в форме: тестирование, творческое задание.</w:t>
      </w:r>
    </w:p>
    <w:p w:rsidR="00BF2169" w:rsidRPr="005C1980" w:rsidRDefault="00CB45EF" w:rsidP="005C1980">
      <w:pPr>
        <w:tabs>
          <w:tab w:val="left" w:pos="2025"/>
        </w:tabs>
        <w:jc w:val="both"/>
        <w:rPr>
          <w:b/>
          <w:sz w:val="28"/>
          <w:szCs w:val="28"/>
        </w:rPr>
      </w:pPr>
      <w:r w:rsidRPr="005C1980">
        <w:rPr>
          <w:sz w:val="28"/>
          <w:szCs w:val="28"/>
        </w:rPr>
        <w:t>Тестирования проводится для выявления промежуточных результатов степени усвоения теоретических знаний. Просмотр учебных творческих работ обучающихся в форме мини-выставки, обсуждение результатов работы. Результаты участия в конкурсах: районных, краевых, всероссийски</w:t>
      </w:r>
      <w:r w:rsidR="005E64F6" w:rsidRPr="005C1980">
        <w:rPr>
          <w:sz w:val="28"/>
          <w:szCs w:val="28"/>
        </w:rPr>
        <w:t>х</w:t>
      </w:r>
      <w:r w:rsidRPr="005C1980">
        <w:rPr>
          <w:sz w:val="28"/>
          <w:szCs w:val="28"/>
        </w:rPr>
        <w:t>.</w:t>
      </w:r>
      <w:r w:rsidRPr="005C1980">
        <w:rPr>
          <w:b/>
          <w:sz w:val="28"/>
          <w:szCs w:val="28"/>
        </w:rPr>
        <w:t xml:space="preserve"> </w:t>
      </w:r>
    </w:p>
    <w:p w:rsidR="00BF2169" w:rsidRPr="005C1980" w:rsidRDefault="00BF2169" w:rsidP="005C1980">
      <w:pPr>
        <w:tabs>
          <w:tab w:val="left" w:pos="2025"/>
        </w:tabs>
        <w:ind w:firstLine="709"/>
        <w:jc w:val="both"/>
        <w:rPr>
          <w:b/>
          <w:sz w:val="28"/>
          <w:szCs w:val="28"/>
        </w:rPr>
      </w:pPr>
    </w:p>
    <w:tbl>
      <w:tblPr>
        <w:tblW w:w="10349" w:type="dxa"/>
        <w:tblInd w:w="-318" w:type="dxa"/>
        <w:tblLayout w:type="fixed"/>
        <w:tblLook w:val="0000"/>
      </w:tblPr>
      <w:tblGrid>
        <w:gridCol w:w="426"/>
        <w:gridCol w:w="3969"/>
        <w:gridCol w:w="851"/>
        <w:gridCol w:w="1276"/>
        <w:gridCol w:w="850"/>
        <w:gridCol w:w="2947"/>
        <w:gridCol w:w="30"/>
      </w:tblGrid>
      <w:tr w:rsidR="007106E9" w:rsidRPr="005D2C48" w:rsidTr="00096018">
        <w:trPr>
          <w:gridAfter w:val="1"/>
          <w:wAfter w:w="30" w:type="dxa"/>
        </w:trPr>
        <w:tc>
          <w:tcPr>
            <w:tcW w:w="10319" w:type="dxa"/>
            <w:gridSpan w:val="6"/>
            <w:tcBorders>
              <w:top w:val="single" w:sz="4" w:space="0" w:color="000000"/>
              <w:left w:val="single" w:sz="4" w:space="0" w:color="000000"/>
              <w:bottom w:val="single" w:sz="4" w:space="0" w:color="000000"/>
              <w:right w:val="single" w:sz="4" w:space="0" w:color="000000"/>
            </w:tcBorders>
            <w:shd w:val="clear" w:color="auto" w:fill="auto"/>
          </w:tcPr>
          <w:p w:rsidR="008F2CDF" w:rsidRDefault="007106E9" w:rsidP="005C1980">
            <w:pPr>
              <w:tabs>
                <w:tab w:val="left" w:pos="2025"/>
              </w:tabs>
              <w:ind w:firstLine="709"/>
              <w:jc w:val="center"/>
              <w:rPr>
                <w:b/>
                <w:sz w:val="28"/>
                <w:szCs w:val="28"/>
              </w:rPr>
            </w:pPr>
            <w:r w:rsidRPr="00096018">
              <w:rPr>
                <w:b/>
                <w:sz w:val="28"/>
                <w:szCs w:val="28"/>
              </w:rPr>
              <w:t xml:space="preserve">Учебный план </w:t>
            </w:r>
          </w:p>
          <w:p w:rsidR="007106E9" w:rsidRPr="00096018" w:rsidRDefault="007106E9" w:rsidP="005C1980">
            <w:pPr>
              <w:tabs>
                <w:tab w:val="left" w:pos="2025"/>
              </w:tabs>
              <w:ind w:firstLine="709"/>
              <w:jc w:val="center"/>
              <w:rPr>
                <w:b/>
                <w:sz w:val="28"/>
                <w:szCs w:val="28"/>
              </w:rPr>
            </w:pPr>
            <w:r w:rsidRPr="00096018">
              <w:rPr>
                <w:b/>
                <w:sz w:val="28"/>
                <w:szCs w:val="28"/>
              </w:rPr>
              <w:t xml:space="preserve">2 года обучения </w:t>
            </w:r>
            <w:r w:rsidR="008F2CDF">
              <w:rPr>
                <w:b/>
                <w:sz w:val="28"/>
                <w:szCs w:val="28"/>
              </w:rPr>
              <w:t>(базовый уровень)</w:t>
            </w:r>
          </w:p>
        </w:tc>
      </w:tr>
      <w:tr w:rsidR="005007C8" w:rsidRPr="005D2C48" w:rsidTr="00096018">
        <w:tc>
          <w:tcPr>
            <w:tcW w:w="426" w:type="dxa"/>
            <w:vMerge w:val="restart"/>
            <w:tcBorders>
              <w:top w:val="single" w:sz="4" w:space="0" w:color="000000"/>
              <w:left w:val="single" w:sz="4" w:space="0" w:color="000000"/>
              <w:bottom w:val="single" w:sz="4" w:space="0" w:color="000000"/>
            </w:tcBorders>
            <w:shd w:val="clear" w:color="auto" w:fill="auto"/>
          </w:tcPr>
          <w:p w:rsidR="005007C8" w:rsidRPr="00A111F0" w:rsidRDefault="005007C8" w:rsidP="001E08B7">
            <w:pPr>
              <w:snapToGrid w:val="0"/>
            </w:pPr>
            <w:r w:rsidRPr="00A111F0">
              <w:t>№</w:t>
            </w:r>
          </w:p>
          <w:p w:rsidR="005007C8" w:rsidRPr="00A111F0" w:rsidRDefault="005007C8" w:rsidP="001E08B7">
            <w:proofErr w:type="spellStart"/>
            <w:proofErr w:type="gramStart"/>
            <w:r w:rsidRPr="00A111F0">
              <w:t>п</w:t>
            </w:r>
            <w:proofErr w:type="spellEnd"/>
            <w:proofErr w:type="gramEnd"/>
            <w:r w:rsidRPr="00A111F0">
              <w:t>/</w:t>
            </w:r>
            <w:proofErr w:type="spellStart"/>
            <w:r w:rsidRPr="00A111F0">
              <w:t>п</w:t>
            </w:r>
            <w:proofErr w:type="spellEnd"/>
          </w:p>
        </w:tc>
        <w:tc>
          <w:tcPr>
            <w:tcW w:w="3969" w:type="dxa"/>
            <w:vMerge w:val="restart"/>
            <w:tcBorders>
              <w:top w:val="single" w:sz="4" w:space="0" w:color="000000"/>
              <w:left w:val="single" w:sz="4" w:space="0" w:color="000000"/>
              <w:bottom w:val="single" w:sz="4" w:space="0" w:color="000000"/>
            </w:tcBorders>
            <w:shd w:val="clear" w:color="auto" w:fill="auto"/>
          </w:tcPr>
          <w:p w:rsidR="005007C8" w:rsidRPr="00A111F0" w:rsidRDefault="005007C8" w:rsidP="001E08B7">
            <w:pPr>
              <w:snapToGrid w:val="0"/>
            </w:pPr>
            <w:r w:rsidRPr="00A111F0">
              <w:t>Наименование раздела, темы.</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5007C8" w:rsidRPr="00A111F0" w:rsidRDefault="005007C8" w:rsidP="001E08B7">
            <w:pPr>
              <w:snapToGrid w:val="0"/>
            </w:pPr>
            <w:r w:rsidRPr="00A111F0">
              <w:t>Количество часов</w:t>
            </w:r>
          </w:p>
        </w:tc>
        <w:tc>
          <w:tcPr>
            <w:tcW w:w="2977" w:type="dxa"/>
            <w:gridSpan w:val="2"/>
            <w:vMerge w:val="restart"/>
            <w:tcBorders>
              <w:top w:val="single" w:sz="4" w:space="0" w:color="000000"/>
              <w:left w:val="single" w:sz="4" w:space="0" w:color="000000"/>
              <w:right w:val="single" w:sz="4" w:space="0" w:color="000000"/>
            </w:tcBorders>
          </w:tcPr>
          <w:p w:rsidR="005007C8" w:rsidRPr="00A111F0" w:rsidRDefault="005007C8" w:rsidP="001E08B7">
            <w:pPr>
              <w:snapToGrid w:val="0"/>
            </w:pPr>
          </w:p>
          <w:p w:rsidR="005007C8" w:rsidRPr="00A111F0" w:rsidRDefault="005007C8" w:rsidP="001E08B7">
            <w:pPr>
              <w:snapToGrid w:val="0"/>
            </w:pPr>
            <w:r w:rsidRPr="00A111F0">
              <w:t>Формы аттестации</w:t>
            </w:r>
            <w:r w:rsidR="00A111F0">
              <w:t>/контроля</w:t>
            </w:r>
          </w:p>
        </w:tc>
      </w:tr>
      <w:tr w:rsidR="005007C8" w:rsidRPr="001D567E" w:rsidTr="00096018">
        <w:tc>
          <w:tcPr>
            <w:tcW w:w="426" w:type="dxa"/>
            <w:vMerge/>
            <w:tcBorders>
              <w:top w:val="single" w:sz="4" w:space="0" w:color="000000"/>
              <w:left w:val="single" w:sz="4" w:space="0" w:color="000000"/>
              <w:bottom w:val="single" w:sz="4" w:space="0" w:color="000000"/>
            </w:tcBorders>
            <w:shd w:val="clear" w:color="auto" w:fill="auto"/>
          </w:tcPr>
          <w:p w:rsidR="005007C8" w:rsidRPr="00D06BEB" w:rsidRDefault="005007C8" w:rsidP="001E08B7">
            <w:pPr>
              <w:snapToGrid w:val="0"/>
              <w:rPr>
                <w:b/>
              </w:rPr>
            </w:pPr>
          </w:p>
        </w:tc>
        <w:tc>
          <w:tcPr>
            <w:tcW w:w="3969" w:type="dxa"/>
            <w:vMerge/>
            <w:tcBorders>
              <w:top w:val="single" w:sz="4" w:space="0" w:color="000000"/>
              <w:left w:val="single" w:sz="4" w:space="0" w:color="000000"/>
              <w:bottom w:val="single" w:sz="4" w:space="0" w:color="000000"/>
            </w:tcBorders>
            <w:shd w:val="clear" w:color="auto" w:fill="auto"/>
          </w:tcPr>
          <w:p w:rsidR="005007C8" w:rsidRPr="004B4C0C" w:rsidRDefault="005007C8" w:rsidP="001E08B7">
            <w:pPr>
              <w:snapToGrid w:val="0"/>
            </w:pPr>
          </w:p>
        </w:tc>
        <w:tc>
          <w:tcPr>
            <w:tcW w:w="851" w:type="dxa"/>
            <w:tcBorders>
              <w:top w:val="single" w:sz="4" w:space="0" w:color="000000"/>
              <w:left w:val="single" w:sz="4" w:space="0" w:color="000000"/>
              <w:bottom w:val="single" w:sz="4" w:space="0" w:color="000000"/>
            </w:tcBorders>
            <w:shd w:val="clear" w:color="auto" w:fill="auto"/>
          </w:tcPr>
          <w:p w:rsidR="005007C8" w:rsidRPr="004B4C0C" w:rsidRDefault="005007C8" w:rsidP="001E08B7">
            <w:pPr>
              <w:snapToGrid w:val="0"/>
              <w:ind w:left="-108" w:right="-108"/>
            </w:pPr>
            <w:proofErr w:type="spellStart"/>
            <w:r w:rsidRPr="004B4C0C">
              <w:t>Теорет</w:t>
            </w:r>
            <w:proofErr w:type="spellEnd"/>
            <w:r w:rsidRPr="004B4C0C">
              <w:t>.</w:t>
            </w:r>
          </w:p>
        </w:tc>
        <w:tc>
          <w:tcPr>
            <w:tcW w:w="1276" w:type="dxa"/>
            <w:tcBorders>
              <w:top w:val="single" w:sz="4" w:space="0" w:color="000000"/>
              <w:left w:val="single" w:sz="4" w:space="0" w:color="000000"/>
              <w:bottom w:val="single" w:sz="4" w:space="0" w:color="000000"/>
            </w:tcBorders>
            <w:shd w:val="clear" w:color="auto" w:fill="auto"/>
          </w:tcPr>
          <w:p w:rsidR="005007C8" w:rsidRPr="004B4C0C" w:rsidRDefault="005007C8" w:rsidP="001E08B7">
            <w:pPr>
              <w:snapToGrid w:val="0"/>
            </w:pPr>
            <w:proofErr w:type="spellStart"/>
            <w:r w:rsidRPr="004B4C0C">
              <w:t>Практич</w:t>
            </w:r>
            <w:proofErr w:type="spellEnd"/>
            <w:r w:rsidRPr="004B4C0C">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7C8" w:rsidRPr="004B4C0C" w:rsidRDefault="005007C8" w:rsidP="001E08B7">
            <w:pPr>
              <w:snapToGrid w:val="0"/>
            </w:pPr>
            <w:r w:rsidRPr="004B4C0C">
              <w:t>Всего</w:t>
            </w:r>
          </w:p>
        </w:tc>
        <w:tc>
          <w:tcPr>
            <w:tcW w:w="2977" w:type="dxa"/>
            <w:gridSpan w:val="2"/>
            <w:vMerge/>
            <w:tcBorders>
              <w:left w:val="single" w:sz="4" w:space="0" w:color="000000"/>
              <w:bottom w:val="single" w:sz="4" w:space="0" w:color="000000"/>
              <w:right w:val="single" w:sz="4" w:space="0" w:color="000000"/>
            </w:tcBorders>
          </w:tcPr>
          <w:p w:rsidR="005007C8" w:rsidRPr="004B4C0C" w:rsidRDefault="005007C8" w:rsidP="001E08B7">
            <w:pPr>
              <w:snapToGrid w:val="0"/>
            </w:pPr>
          </w:p>
        </w:tc>
      </w:tr>
      <w:tr w:rsidR="005007C8" w:rsidRPr="001D567E" w:rsidTr="00096018">
        <w:tc>
          <w:tcPr>
            <w:tcW w:w="426" w:type="dxa"/>
            <w:tcBorders>
              <w:top w:val="single" w:sz="4" w:space="0" w:color="000000"/>
              <w:left w:val="single" w:sz="4" w:space="0" w:color="000000"/>
              <w:bottom w:val="single" w:sz="4" w:space="0" w:color="000000"/>
            </w:tcBorders>
            <w:shd w:val="clear" w:color="auto" w:fill="auto"/>
          </w:tcPr>
          <w:p w:rsidR="005007C8" w:rsidRPr="000A410C" w:rsidRDefault="005007C8" w:rsidP="001E08B7">
            <w:pPr>
              <w:snapToGrid w:val="0"/>
              <w:rPr>
                <w:b/>
              </w:rPr>
            </w:pPr>
            <w:r w:rsidRPr="000A410C">
              <w:rPr>
                <w:b/>
              </w:rPr>
              <w:t>1</w:t>
            </w:r>
          </w:p>
        </w:tc>
        <w:tc>
          <w:tcPr>
            <w:tcW w:w="3969" w:type="dxa"/>
            <w:tcBorders>
              <w:top w:val="single" w:sz="4" w:space="0" w:color="000000"/>
              <w:left w:val="single" w:sz="4" w:space="0" w:color="000000"/>
              <w:bottom w:val="single" w:sz="4" w:space="0" w:color="000000"/>
            </w:tcBorders>
            <w:shd w:val="clear" w:color="auto" w:fill="auto"/>
          </w:tcPr>
          <w:p w:rsidR="005007C8" w:rsidRPr="004B4C0C" w:rsidRDefault="005007C8" w:rsidP="001E08B7">
            <w:pPr>
              <w:snapToGrid w:val="0"/>
            </w:pPr>
            <w:r w:rsidRPr="004B4C0C">
              <w:t>Введение в программу</w:t>
            </w:r>
          </w:p>
        </w:tc>
        <w:tc>
          <w:tcPr>
            <w:tcW w:w="851" w:type="dxa"/>
            <w:tcBorders>
              <w:top w:val="single" w:sz="4" w:space="0" w:color="000000"/>
              <w:left w:val="single" w:sz="4" w:space="0" w:color="000000"/>
              <w:bottom w:val="single" w:sz="4" w:space="0" w:color="000000"/>
            </w:tcBorders>
            <w:shd w:val="clear" w:color="auto" w:fill="auto"/>
          </w:tcPr>
          <w:p w:rsidR="005007C8" w:rsidRPr="00F26A72" w:rsidRDefault="005007C8" w:rsidP="001E08B7">
            <w:pPr>
              <w:snapToGrid w:val="0"/>
            </w:pPr>
            <w:r w:rsidRPr="00F26A72">
              <w:t>2</w:t>
            </w:r>
          </w:p>
        </w:tc>
        <w:tc>
          <w:tcPr>
            <w:tcW w:w="1276" w:type="dxa"/>
            <w:tcBorders>
              <w:top w:val="single" w:sz="4" w:space="0" w:color="000000"/>
              <w:left w:val="single" w:sz="4" w:space="0" w:color="000000"/>
              <w:bottom w:val="single" w:sz="4" w:space="0" w:color="000000"/>
            </w:tcBorders>
            <w:shd w:val="clear" w:color="auto" w:fill="auto"/>
          </w:tcPr>
          <w:p w:rsidR="005007C8" w:rsidRPr="00F26A72" w:rsidRDefault="005007C8" w:rsidP="001E08B7">
            <w:pPr>
              <w:snapToGrid w:val="0"/>
            </w:pPr>
            <w:r w:rsidRPr="00F26A72">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7C8" w:rsidRPr="00F26A72" w:rsidRDefault="005007C8" w:rsidP="001E08B7">
            <w:pPr>
              <w:snapToGrid w:val="0"/>
            </w:pPr>
            <w:r w:rsidRPr="00F26A72">
              <w:t>2</w:t>
            </w:r>
          </w:p>
        </w:tc>
        <w:tc>
          <w:tcPr>
            <w:tcW w:w="2977" w:type="dxa"/>
            <w:gridSpan w:val="2"/>
            <w:tcBorders>
              <w:top w:val="single" w:sz="4" w:space="0" w:color="000000"/>
              <w:left w:val="single" w:sz="4" w:space="0" w:color="000000"/>
              <w:bottom w:val="single" w:sz="4" w:space="0" w:color="000000"/>
              <w:right w:val="single" w:sz="4" w:space="0" w:color="000000"/>
            </w:tcBorders>
          </w:tcPr>
          <w:p w:rsidR="005007C8" w:rsidRPr="004B4C0C" w:rsidRDefault="005007C8" w:rsidP="001E08B7">
            <w:pPr>
              <w:snapToGrid w:val="0"/>
            </w:pPr>
            <w:r w:rsidRPr="004B4C0C">
              <w:t>Опрос</w:t>
            </w:r>
          </w:p>
        </w:tc>
      </w:tr>
      <w:tr w:rsidR="008B210A" w:rsidRPr="001D567E" w:rsidTr="00096018">
        <w:tc>
          <w:tcPr>
            <w:tcW w:w="426" w:type="dxa"/>
            <w:tcBorders>
              <w:top w:val="single" w:sz="4" w:space="0" w:color="000000"/>
              <w:left w:val="single" w:sz="4" w:space="0" w:color="000000"/>
              <w:bottom w:val="single" w:sz="4" w:space="0" w:color="000000"/>
            </w:tcBorders>
            <w:shd w:val="clear" w:color="auto" w:fill="auto"/>
          </w:tcPr>
          <w:p w:rsidR="008B210A" w:rsidRPr="000A410C" w:rsidRDefault="008B210A" w:rsidP="001E08B7">
            <w:pPr>
              <w:snapToGrid w:val="0"/>
              <w:rPr>
                <w:b/>
              </w:rPr>
            </w:pPr>
            <w:r w:rsidRPr="000A410C">
              <w:rPr>
                <w:b/>
              </w:rPr>
              <w:t>2</w:t>
            </w:r>
          </w:p>
        </w:tc>
        <w:tc>
          <w:tcPr>
            <w:tcW w:w="3969" w:type="dxa"/>
            <w:tcBorders>
              <w:top w:val="single" w:sz="4" w:space="0" w:color="000000"/>
              <w:left w:val="single" w:sz="4" w:space="0" w:color="000000"/>
              <w:bottom w:val="single" w:sz="4" w:space="0" w:color="000000"/>
            </w:tcBorders>
            <w:shd w:val="clear" w:color="auto" w:fill="auto"/>
          </w:tcPr>
          <w:p w:rsidR="008B210A" w:rsidRPr="004B4C0C" w:rsidRDefault="008B210A" w:rsidP="001E08B7">
            <w:pPr>
              <w:snapToGrid w:val="0"/>
            </w:pPr>
            <w:r w:rsidRPr="004B4C0C">
              <w:t>Изобразительное искусство</w:t>
            </w:r>
          </w:p>
        </w:tc>
        <w:tc>
          <w:tcPr>
            <w:tcW w:w="851" w:type="dxa"/>
            <w:tcBorders>
              <w:top w:val="single" w:sz="4" w:space="0" w:color="000000"/>
              <w:left w:val="single" w:sz="4" w:space="0" w:color="000000"/>
              <w:bottom w:val="single" w:sz="4" w:space="0" w:color="000000"/>
            </w:tcBorders>
            <w:shd w:val="clear" w:color="auto" w:fill="auto"/>
          </w:tcPr>
          <w:p w:rsidR="008B210A" w:rsidRPr="008B210A" w:rsidRDefault="008B210A" w:rsidP="00E04519">
            <w:pPr>
              <w:snapToGrid w:val="0"/>
            </w:pPr>
            <w:r w:rsidRPr="008B210A">
              <w:t>18</w:t>
            </w:r>
          </w:p>
        </w:tc>
        <w:tc>
          <w:tcPr>
            <w:tcW w:w="1276" w:type="dxa"/>
            <w:tcBorders>
              <w:top w:val="single" w:sz="4" w:space="0" w:color="000000"/>
              <w:left w:val="single" w:sz="4" w:space="0" w:color="000000"/>
              <w:bottom w:val="single" w:sz="4" w:space="0" w:color="000000"/>
            </w:tcBorders>
            <w:shd w:val="clear" w:color="auto" w:fill="auto"/>
          </w:tcPr>
          <w:p w:rsidR="008B210A" w:rsidRPr="008B210A" w:rsidRDefault="008B210A" w:rsidP="00E04519">
            <w:pPr>
              <w:snapToGrid w:val="0"/>
            </w:pPr>
            <w:r w:rsidRPr="008B210A">
              <w:t>10</w:t>
            </w:r>
            <w:r w:rsidR="00CA7427">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210A" w:rsidRPr="008B210A" w:rsidRDefault="008B210A" w:rsidP="00CA7427">
            <w:pPr>
              <w:snapToGrid w:val="0"/>
            </w:pPr>
            <w:r w:rsidRPr="008B210A">
              <w:t>12</w:t>
            </w:r>
            <w:r w:rsidR="00CA7427">
              <w:t>0</w:t>
            </w:r>
          </w:p>
        </w:tc>
        <w:tc>
          <w:tcPr>
            <w:tcW w:w="2977" w:type="dxa"/>
            <w:gridSpan w:val="2"/>
            <w:tcBorders>
              <w:top w:val="single" w:sz="4" w:space="0" w:color="000000"/>
              <w:left w:val="single" w:sz="4" w:space="0" w:color="000000"/>
              <w:bottom w:val="single" w:sz="4" w:space="0" w:color="000000"/>
              <w:right w:val="single" w:sz="4" w:space="0" w:color="000000"/>
            </w:tcBorders>
          </w:tcPr>
          <w:p w:rsidR="008B210A" w:rsidRPr="004B4C0C" w:rsidRDefault="008B210A" w:rsidP="001E08B7">
            <w:pPr>
              <w:snapToGrid w:val="0"/>
            </w:pPr>
            <w:r>
              <w:t>Опрос</w:t>
            </w:r>
          </w:p>
          <w:p w:rsidR="008B210A" w:rsidRPr="004B4C0C" w:rsidRDefault="008B210A" w:rsidP="001E08B7">
            <w:pPr>
              <w:snapToGrid w:val="0"/>
            </w:pPr>
            <w:r>
              <w:t>Творческое задание</w:t>
            </w:r>
          </w:p>
        </w:tc>
      </w:tr>
      <w:tr w:rsidR="00133699" w:rsidRPr="001D567E" w:rsidTr="00096018">
        <w:tc>
          <w:tcPr>
            <w:tcW w:w="426" w:type="dxa"/>
            <w:tcBorders>
              <w:top w:val="single" w:sz="4" w:space="0" w:color="000000"/>
              <w:left w:val="single" w:sz="4" w:space="0" w:color="000000"/>
              <w:bottom w:val="single" w:sz="4" w:space="0" w:color="000000"/>
            </w:tcBorders>
            <w:shd w:val="clear" w:color="auto" w:fill="auto"/>
          </w:tcPr>
          <w:p w:rsidR="00133699" w:rsidRPr="000A410C" w:rsidRDefault="00133699" w:rsidP="001E08B7">
            <w:pPr>
              <w:snapToGrid w:val="0"/>
              <w:rPr>
                <w:b/>
              </w:rPr>
            </w:pPr>
            <w:r w:rsidRPr="000A410C">
              <w:rPr>
                <w:b/>
              </w:rPr>
              <w:t>3</w:t>
            </w:r>
          </w:p>
        </w:tc>
        <w:tc>
          <w:tcPr>
            <w:tcW w:w="3969" w:type="dxa"/>
            <w:tcBorders>
              <w:top w:val="single" w:sz="4" w:space="0" w:color="000000"/>
              <w:left w:val="single" w:sz="4" w:space="0" w:color="000000"/>
              <w:bottom w:val="single" w:sz="4" w:space="0" w:color="000000"/>
            </w:tcBorders>
            <w:shd w:val="clear" w:color="auto" w:fill="auto"/>
          </w:tcPr>
          <w:p w:rsidR="00133699" w:rsidRPr="004B4C0C" w:rsidRDefault="00133699" w:rsidP="001E08B7">
            <w:pPr>
              <w:snapToGrid w:val="0"/>
            </w:pPr>
            <w:proofErr w:type="spellStart"/>
            <w:r w:rsidRPr="004B4C0C">
              <w:t>Тестопластика</w:t>
            </w:r>
            <w:proofErr w:type="spellEnd"/>
            <w:r w:rsidRPr="004B4C0C">
              <w:t>.</w:t>
            </w:r>
          </w:p>
        </w:tc>
        <w:tc>
          <w:tcPr>
            <w:tcW w:w="851" w:type="dxa"/>
            <w:tcBorders>
              <w:top w:val="single" w:sz="4" w:space="0" w:color="000000"/>
              <w:left w:val="single" w:sz="4" w:space="0" w:color="000000"/>
              <w:bottom w:val="single" w:sz="4" w:space="0" w:color="000000"/>
            </w:tcBorders>
            <w:shd w:val="clear" w:color="auto" w:fill="auto"/>
          </w:tcPr>
          <w:p w:rsidR="00133699" w:rsidRPr="00133699" w:rsidRDefault="00133699" w:rsidP="00E04519">
            <w:pPr>
              <w:snapToGrid w:val="0"/>
            </w:pPr>
            <w:r w:rsidRPr="00133699">
              <w:t>4</w:t>
            </w:r>
          </w:p>
        </w:tc>
        <w:tc>
          <w:tcPr>
            <w:tcW w:w="1276" w:type="dxa"/>
            <w:tcBorders>
              <w:top w:val="single" w:sz="4" w:space="0" w:color="000000"/>
              <w:left w:val="single" w:sz="4" w:space="0" w:color="000000"/>
              <w:bottom w:val="single" w:sz="4" w:space="0" w:color="000000"/>
            </w:tcBorders>
            <w:shd w:val="clear" w:color="auto" w:fill="auto"/>
          </w:tcPr>
          <w:p w:rsidR="00133699" w:rsidRPr="00133699" w:rsidRDefault="00133699" w:rsidP="00E04519">
            <w:pPr>
              <w:snapToGrid w:val="0"/>
            </w:pPr>
            <w:r w:rsidRPr="00133699">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33699" w:rsidRPr="00133699" w:rsidRDefault="00133699" w:rsidP="00E04519">
            <w:pPr>
              <w:snapToGrid w:val="0"/>
            </w:pPr>
            <w:r w:rsidRPr="00133699">
              <w:t>18</w:t>
            </w:r>
          </w:p>
        </w:tc>
        <w:tc>
          <w:tcPr>
            <w:tcW w:w="2977" w:type="dxa"/>
            <w:gridSpan w:val="2"/>
            <w:tcBorders>
              <w:top w:val="single" w:sz="4" w:space="0" w:color="000000"/>
              <w:left w:val="single" w:sz="4" w:space="0" w:color="000000"/>
              <w:bottom w:val="single" w:sz="4" w:space="0" w:color="000000"/>
              <w:right w:val="single" w:sz="4" w:space="0" w:color="000000"/>
            </w:tcBorders>
          </w:tcPr>
          <w:p w:rsidR="00133699" w:rsidRPr="004B4C0C" w:rsidRDefault="00133699" w:rsidP="00204A85">
            <w:pPr>
              <w:snapToGrid w:val="0"/>
            </w:pPr>
            <w:r>
              <w:t>Творческое задание выставка</w:t>
            </w:r>
            <w:r w:rsidRPr="004B4C0C">
              <w:t xml:space="preserve"> </w:t>
            </w:r>
          </w:p>
        </w:tc>
      </w:tr>
      <w:tr w:rsidR="00133699" w:rsidRPr="001D567E" w:rsidTr="00096018">
        <w:tc>
          <w:tcPr>
            <w:tcW w:w="426" w:type="dxa"/>
            <w:tcBorders>
              <w:top w:val="single" w:sz="4" w:space="0" w:color="000000"/>
              <w:left w:val="single" w:sz="4" w:space="0" w:color="000000"/>
              <w:bottom w:val="single" w:sz="4" w:space="0" w:color="000000"/>
            </w:tcBorders>
            <w:shd w:val="clear" w:color="auto" w:fill="auto"/>
          </w:tcPr>
          <w:p w:rsidR="00133699" w:rsidRPr="000A410C" w:rsidRDefault="00133699" w:rsidP="001E08B7">
            <w:pPr>
              <w:snapToGrid w:val="0"/>
              <w:rPr>
                <w:b/>
              </w:rPr>
            </w:pPr>
            <w:r w:rsidRPr="000A410C">
              <w:rPr>
                <w:b/>
              </w:rPr>
              <w:t>4</w:t>
            </w:r>
          </w:p>
        </w:tc>
        <w:tc>
          <w:tcPr>
            <w:tcW w:w="3969" w:type="dxa"/>
            <w:tcBorders>
              <w:top w:val="single" w:sz="4" w:space="0" w:color="000000"/>
              <w:left w:val="single" w:sz="4" w:space="0" w:color="000000"/>
              <w:bottom w:val="single" w:sz="4" w:space="0" w:color="000000"/>
            </w:tcBorders>
            <w:shd w:val="clear" w:color="auto" w:fill="auto"/>
          </w:tcPr>
          <w:p w:rsidR="00133699" w:rsidRPr="00FF332E" w:rsidRDefault="00133699" w:rsidP="001E08B7">
            <w:pPr>
              <w:snapToGrid w:val="0"/>
            </w:pPr>
            <w:r>
              <w:t>А</w:t>
            </w:r>
            <w:r w:rsidRPr="00FF332E">
              <w:t>ттестация</w:t>
            </w:r>
          </w:p>
        </w:tc>
        <w:tc>
          <w:tcPr>
            <w:tcW w:w="851" w:type="dxa"/>
            <w:tcBorders>
              <w:top w:val="single" w:sz="4" w:space="0" w:color="000000"/>
              <w:left w:val="single" w:sz="4" w:space="0" w:color="000000"/>
              <w:bottom w:val="single" w:sz="4" w:space="0" w:color="000000"/>
            </w:tcBorders>
            <w:shd w:val="clear" w:color="auto" w:fill="auto"/>
          </w:tcPr>
          <w:p w:rsidR="00133699" w:rsidRPr="00F26A72" w:rsidRDefault="00133699" w:rsidP="001E08B7">
            <w:pPr>
              <w:snapToGrid w:val="0"/>
            </w:pPr>
            <w:r w:rsidRPr="00F26A72">
              <w:t>4</w:t>
            </w:r>
          </w:p>
        </w:tc>
        <w:tc>
          <w:tcPr>
            <w:tcW w:w="1276" w:type="dxa"/>
            <w:tcBorders>
              <w:top w:val="single" w:sz="4" w:space="0" w:color="000000"/>
              <w:left w:val="single" w:sz="4" w:space="0" w:color="000000"/>
              <w:bottom w:val="single" w:sz="4" w:space="0" w:color="000000"/>
            </w:tcBorders>
            <w:shd w:val="clear" w:color="auto" w:fill="auto"/>
          </w:tcPr>
          <w:p w:rsidR="00133699" w:rsidRPr="00F26A72" w:rsidRDefault="00133699" w:rsidP="001E08B7">
            <w:pPr>
              <w:snapToGrid w:val="0"/>
            </w:pPr>
            <w:r w:rsidRPr="00F26A72">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33699" w:rsidRPr="00F26A72" w:rsidRDefault="00133699" w:rsidP="001E08B7">
            <w:pPr>
              <w:snapToGrid w:val="0"/>
            </w:pPr>
            <w:r w:rsidRPr="00F26A72">
              <w:t>4</w:t>
            </w:r>
          </w:p>
        </w:tc>
        <w:tc>
          <w:tcPr>
            <w:tcW w:w="2977" w:type="dxa"/>
            <w:gridSpan w:val="2"/>
            <w:tcBorders>
              <w:top w:val="single" w:sz="4" w:space="0" w:color="000000"/>
              <w:left w:val="single" w:sz="4" w:space="0" w:color="000000"/>
              <w:bottom w:val="single" w:sz="4" w:space="0" w:color="000000"/>
              <w:right w:val="single" w:sz="4" w:space="0" w:color="000000"/>
            </w:tcBorders>
          </w:tcPr>
          <w:p w:rsidR="00133699" w:rsidRPr="00FF332E" w:rsidRDefault="00133699" w:rsidP="00343677">
            <w:pPr>
              <w:pStyle w:val="af4"/>
              <w:suppressAutoHyphens/>
              <w:jc w:val="both"/>
            </w:pPr>
            <w:r w:rsidRPr="00FF332E">
              <w:t xml:space="preserve">Тестирование выставка </w:t>
            </w:r>
          </w:p>
        </w:tc>
      </w:tr>
      <w:tr w:rsidR="00133699" w:rsidRPr="001D567E" w:rsidTr="00096018">
        <w:tc>
          <w:tcPr>
            <w:tcW w:w="426" w:type="dxa"/>
            <w:tcBorders>
              <w:left w:val="single" w:sz="4" w:space="0" w:color="000000"/>
              <w:bottom w:val="single" w:sz="4" w:space="0" w:color="000000"/>
            </w:tcBorders>
            <w:shd w:val="clear" w:color="auto" w:fill="auto"/>
          </w:tcPr>
          <w:p w:rsidR="00133699" w:rsidRPr="00D06BEB" w:rsidRDefault="00133699" w:rsidP="001E08B7">
            <w:pPr>
              <w:snapToGrid w:val="0"/>
              <w:rPr>
                <w:b/>
              </w:rPr>
            </w:pPr>
          </w:p>
        </w:tc>
        <w:tc>
          <w:tcPr>
            <w:tcW w:w="3969" w:type="dxa"/>
            <w:tcBorders>
              <w:left w:val="single" w:sz="4" w:space="0" w:color="000000"/>
              <w:bottom w:val="single" w:sz="4" w:space="0" w:color="000000"/>
            </w:tcBorders>
            <w:shd w:val="clear" w:color="auto" w:fill="auto"/>
          </w:tcPr>
          <w:p w:rsidR="00133699" w:rsidRPr="00D06BEB" w:rsidRDefault="00133699" w:rsidP="001E08B7">
            <w:pPr>
              <w:snapToGrid w:val="0"/>
            </w:pPr>
          </w:p>
        </w:tc>
        <w:tc>
          <w:tcPr>
            <w:tcW w:w="851" w:type="dxa"/>
            <w:tcBorders>
              <w:left w:val="single" w:sz="4" w:space="0" w:color="000000"/>
              <w:bottom w:val="single" w:sz="4" w:space="0" w:color="000000"/>
            </w:tcBorders>
            <w:shd w:val="clear" w:color="auto" w:fill="auto"/>
          </w:tcPr>
          <w:p w:rsidR="00133699" w:rsidRPr="00534DCF" w:rsidRDefault="00133699" w:rsidP="00E04519">
            <w:pPr>
              <w:snapToGrid w:val="0"/>
              <w:rPr>
                <w:b/>
              </w:rPr>
            </w:pPr>
            <w:r>
              <w:rPr>
                <w:b/>
              </w:rPr>
              <w:t>28</w:t>
            </w:r>
          </w:p>
        </w:tc>
        <w:tc>
          <w:tcPr>
            <w:tcW w:w="1276" w:type="dxa"/>
            <w:tcBorders>
              <w:left w:val="single" w:sz="4" w:space="0" w:color="000000"/>
              <w:bottom w:val="single" w:sz="4" w:space="0" w:color="000000"/>
            </w:tcBorders>
            <w:shd w:val="clear" w:color="auto" w:fill="auto"/>
          </w:tcPr>
          <w:p w:rsidR="00133699" w:rsidRPr="00534DCF" w:rsidRDefault="00133699" w:rsidP="00E04519">
            <w:pPr>
              <w:snapToGrid w:val="0"/>
              <w:rPr>
                <w:b/>
              </w:rPr>
            </w:pPr>
            <w:r>
              <w:rPr>
                <w:b/>
              </w:rPr>
              <w:t>116</w:t>
            </w:r>
          </w:p>
        </w:tc>
        <w:tc>
          <w:tcPr>
            <w:tcW w:w="850" w:type="dxa"/>
            <w:tcBorders>
              <w:left w:val="single" w:sz="4" w:space="0" w:color="000000"/>
              <w:bottom w:val="single" w:sz="4" w:space="0" w:color="000000"/>
              <w:right w:val="single" w:sz="4" w:space="0" w:color="000000"/>
            </w:tcBorders>
            <w:shd w:val="clear" w:color="auto" w:fill="auto"/>
          </w:tcPr>
          <w:p w:rsidR="00133699" w:rsidRPr="00534DCF" w:rsidRDefault="00133699" w:rsidP="00E04519">
            <w:pPr>
              <w:snapToGrid w:val="0"/>
              <w:rPr>
                <w:b/>
              </w:rPr>
            </w:pPr>
            <w:r w:rsidRPr="00534DCF">
              <w:rPr>
                <w:b/>
              </w:rPr>
              <w:t>144</w:t>
            </w:r>
          </w:p>
        </w:tc>
        <w:tc>
          <w:tcPr>
            <w:tcW w:w="2977" w:type="dxa"/>
            <w:gridSpan w:val="2"/>
            <w:tcBorders>
              <w:left w:val="single" w:sz="4" w:space="0" w:color="000000"/>
              <w:bottom w:val="single" w:sz="4" w:space="0" w:color="000000"/>
              <w:right w:val="single" w:sz="4" w:space="0" w:color="000000"/>
            </w:tcBorders>
          </w:tcPr>
          <w:p w:rsidR="00133699" w:rsidRPr="00D06BEB" w:rsidRDefault="00133699" w:rsidP="001E08B7">
            <w:pPr>
              <w:snapToGrid w:val="0"/>
              <w:rPr>
                <w:b/>
              </w:rPr>
            </w:pPr>
          </w:p>
        </w:tc>
      </w:tr>
    </w:tbl>
    <w:p w:rsidR="00453F83" w:rsidRPr="00EA16C0" w:rsidRDefault="00453F83" w:rsidP="00660E8A">
      <w:pPr>
        <w:jc w:val="center"/>
        <w:rPr>
          <w:b/>
          <w:color w:val="002060"/>
        </w:rPr>
      </w:pPr>
    </w:p>
    <w:tbl>
      <w:tblPr>
        <w:tblW w:w="9924" w:type="dxa"/>
        <w:tblInd w:w="-318" w:type="dxa"/>
        <w:tblLayout w:type="fixed"/>
        <w:tblLook w:val="0000"/>
      </w:tblPr>
      <w:tblGrid>
        <w:gridCol w:w="568"/>
        <w:gridCol w:w="3827"/>
        <w:gridCol w:w="851"/>
        <w:gridCol w:w="1276"/>
        <w:gridCol w:w="850"/>
        <w:gridCol w:w="2552"/>
      </w:tblGrid>
      <w:tr w:rsidR="003C1866" w:rsidRPr="005D2C48" w:rsidTr="00096018">
        <w:tc>
          <w:tcPr>
            <w:tcW w:w="9924" w:type="dxa"/>
            <w:gridSpan w:val="6"/>
            <w:tcBorders>
              <w:top w:val="single" w:sz="4" w:space="0" w:color="000000"/>
              <w:left w:val="single" w:sz="4" w:space="0" w:color="000000"/>
              <w:bottom w:val="single" w:sz="4" w:space="0" w:color="000000"/>
              <w:right w:val="single" w:sz="4" w:space="0" w:color="000000"/>
            </w:tcBorders>
            <w:shd w:val="clear" w:color="auto" w:fill="auto"/>
          </w:tcPr>
          <w:p w:rsidR="003C1866" w:rsidRDefault="003C1866" w:rsidP="003C1866">
            <w:pPr>
              <w:jc w:val="center"/>
              <w:rPr>
                <w:b/>
              </w:rPr>
            </w:pPr>
          </w:p>
          <w:p w:rsidR="003C1866" w:rsidRPr="00096018" w:rsidRDefault="003C1866" w:rsidP="003C1866">
            <w:pPr>
              <w:jc w:val="center"/>
              <w:rPr>
                <w:b/>
                <w:sz w:val="28"/>
                <w:szCs w:val="28"/>
              </w:rPr>
            </w:pPr>
            <w:r w:rsidRPr="00096018">
              <w:rPr>
                <w:b/>
                <w:sz w:val="28"/>
                <w:szCs w:val="28"/>
              </w:rPr>
              <w:t>Учебно-тематический план</w:t>
            </w:r>
          </w:p>
          <w:p w:rsidR="003C1866" w:rsidRPr="00096018" w:rsidRDefault="003C1866" w:rsidP="003C1866">
            <w:pPr>
              <w:jc w:val="center"/>
              <w:rPr>
                <w:b/>
                <w:sz w:val="28"/>
                <w:szCs w:val="28"/>
                <w:u w:val="single"/>
              </w:rPr>
            </w:pPr>
            <w:r w:rsidRPr="00096018">
              <w:rPr>
                <w:b/>
                <w:sz w:val="28"/>
                <w:szCs w:val="28"/>
              </w:rPr>
              <w:t xml:space="preserve"> </w:t>
            </w:r>
            <w:r w:rsidRPr="00096018">
              <w:rPr>
                <w:b/>
                <w:sz w:val="28"/>
                <w:szCs w:val="28"/>
                <w:u w:val="single"/>
              </w:rPr>
              <w:t>2 год обучения</w:t>
            </w:r>
          </w:p>
          <w:p w:rsidR="003C1866" w:rsidRDefault="003C1866" w:rsidP="00065A0C">
            <w:pPr>
              <w:snapToGrid w:val="0"/>
              <w:rPr>
                <w:b/>
              </w:rPr>
            </w:pPr>
          </w:p>
        </w:tc>
      </w:tr>
      <w:tr w:rsidR="00EA16C0" w:rsidRPr="005D2C48" w:rsidTr="00096018">
        <w:tc>
          <w:tcPr>
            <w:tcW w:w="568" w:type="dxa"/>
            <w:vMerge w:val="restart"/>
            <w:tcBorders>
              <w:top w:val="single" w:sz="4" w:space="0" w:color="000000"/>
              <w:left w:val="single" w:sz="4" w:space="0" w:color="000000"/>
              <w:bottom w:val="single" w:sz="4" w:space="0" w:color="000000"/>
            </w:tcBorders>
            <w:shd w:val="clear" w:color="auto" w:fill="auto"/>
          </w:tcPr>
          <w:p w:rsidR="00EA16C0" w:rsidRPr="005D2C48" w:rsidRDefault="00EA16C0" w:rsidP="00065A0C">
            <w:pPr>
              <w:snapToGrid w:val="0"/>
              <w:rPr>
                <w:b/>
              </w:rPr>
            </w:pPr>
            <w:r w:rsidRPr="005D2C48">
              <w:rPr>
                <w:b/>
              </w:rPr>
              <w:t>№</w:t>
            </w:r>
          </w:p>
          <w:p w:rsidR="00EA16C0" w:rsidRPr="005D2C48" w:rsidRDefault="00EA16C0" w:rsidP="00065A0C">
            <w:pPr>
              <w:rPr>
                <w:b/>
              </w:rPr>
            </w:pPr>
            <w:proofErr w:type="spellStart"/>
            <w:proofErr w:type="gramStart"/>
            <w:r w:rsidRPr="005D2C48">
              <w:rPr>
                <w:b/>
              </w:rPr>
              <w:t>п</w:t>
            </w:r>
            <w:proofErr w:type="spellEnd"/>
            <w:proofErr w:type="gramEnd"/>
            <w:r w:rsidRPr="005D2C48">
              <w:rPr>
                <w:b/>
              </w:rPr>
              <w:t>/</w:t>
            </w:r>
            <w:proofErr w:type="spellStart"/>
            <w:r w:rsidRPr="005D2C48">
              <w:rPr>
                <w:b/>
              </w:rPr>
              <w:t>п</w:t>
            </w:r>
            <w:proofErr w:type="spellEnd"/>
          </w:p>
        </w:tc>
        <w:tc>
          <w:tcPr>
            <w:tcW w:w="3827" w:type="dxa"/>
            <w:vMerge w:val="restart"/>
            <w:tcBorders>
              <w:top w:val="single" w:sz="4" w:space="0" w:color="000000"/>
              <w:left w:val="single" w:sz="4" w:space="0" w:color="000000"/>
              <w:bottom w:val="single" w:sz="4" w:space="0" w:color="000000"/>
            </w:tcBorders>
            <w:shd w:val="clear" w:color="auto" w:fill="auto"/>
          </w:tcPr>
          <w:p w:rsidR="00EA16C0" w:rsidRPr="005D2C48" w:rsidRDefault="00EA16C0" w:rsidP="00065A0C">
            <w:pPr>
              <w:snapToGrid w:val="0"/>
              <w:rPr>
                <w:b/>
              </w:rPr>
            </w:pPr>
            <w:r w:rsidRPr="005D2C48">
              <w:rPr>
                <w:b/>
              </w:rPr>
              <w:t>Наименование раздела, темы.</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EA16C0" w:rsidRPr="005D2C48" w:rsidRDefault="00EA16C0" w:rsidP="00065A0C">
            <w:pPr>
              <w:snapToGrid w:val="0"/>
              <w:rPr>
                <w:b/>
              </w:rPr>
            </w:pPr>
            <w:r w:rsidRPr="005D2C48">
              <w:rPr>
                <w:b/>
              </w:rPr>
              <w:t>Количество часов</w:t>
            </w:r>
          </w:p>
        </w:tc>
        <w:tc>
          <w:tcPr>
            <w:tcW w:w="2552" w:type="dxa"/>
            <w:vMerge w:val="restart"/>
            <w:tcBorders>
              <w:top w:val="single" w:sz="4" w:space="0" w:color="000000"/>
              <w:left w:val="single" w:sz="4" w:space="0" w:color="000000"/>
              <w:right w:val="single" w:sz="4" w:space="0" w:color="000000"/>
            </w:tcBorders>
          </w:tcPr>
          <w:p w:rsidR="00EA16C0" w:rsidRDefault="00EA16C0" w:rsidP="00065A0C">
            <w:pPr>
              <w:snapToGrid w:val="0"/>
              <w:rPr>
                <w:b/>
              </w:rPr>
            </w:pPr>
          </w:p>
          <w:p w:rsidR="00EA16C0" w:rsidRPr="005D2C48" w:rsidRDefault="00EA16C0" w:rsidP="00065A0C">
            <w:pPr>
              <w:snapToGrid w:val="0"/>
              <w:rPr>
                <w:b/>
              </w:rPr>
            </w:pPr>
            <w:r w:rsidRPr="005D2C48">
              <w:rPr>
                <w:b/>
              </w:rPr>
              <w:t>Формы аттестации</w:t>
            </w:r>
            <w:r w:rsidR="00A111F0">
              <w:rPr>
                <w:b/>
              </w:rPr>
              <w:t>/ контроля</w:t>
            </w:r>
          </w:p>
        </w:tc>
      </w:tr>
      <w:tr w:rsidR="00EA16C0" w:rsidRPr="001D567E" w:rsidTr="00096018">
        <w:tc>
          <w:tcPr>
            <w:tcW w:w="568" w:type="dxa"/>
            <w:vMerge/>
            <w:tcBorders>
              <w:top w:val="single" w:sz="4" w:space="0" w:color="000000"/>
              <w:left w:val="single" w:sz="4" w:space="0" w:color="000000"/>
              <w:bottom w:val="single" w:sz="4" w:space="0" w:color="000000"/>
            </w:tcBorders>
            <w:shd w:val="clear" w:color="auto" w:fill="auto"/>
          </w:tcPr>
          <w:p w:rsidR="00EA16C0" w:rsidRPr="001D567E" w:rsidRDefault="00EA16C0" w:rsidP="00065A0C">
            <w:pPr>
              <w:snapToGrid w:val="0"/>
              <w:rPr>
                <w:b/>
                <w:color w:val="002060"/>
              </w:rPr>
            </w:pPr>
          </w:p>
        </w:tc>
        <w:tc>
          <w:tcPr>
            <w:tcW w:w="3827" w:type="dxa"/>
            <w:vMerge/>
            <w:tcBorders>
              <w:top w:val="single" w:sz="4" w:space="0" w:color="000000"/>
              <w:left w:val="single" w:sz="4" w:space="0" w:color="000000"/>
              <w:bottom w:val="single" w:sz="4" w:space="0" w:color="000000"/>
            </w:tcBorders>
            <w:shd w:val="clear" w:color="auto" w:fill="auto"/>
          </w:tcPr>
          <w:p w:rsidR="00EA16C0" w:rsidRPr="001D567E" w:rsidRDefault="00EA16C0" w:rsidP="00065A0C">
            <w:pPr>
              <w:snapToGrid w:val="0"/>
              <w:rPr>
                <w:b/>
                <w:color w:val="002060"/>
              </w:rPr>
            </w:pPr>
          </w:p>
        </w:tc>
        <w:tc>
          <w:tcPr>
            <w:tcW w:w="851" w:type="dxa"/>
            <w:tcBorders>
              <w:top w:val="single" w:sz="4" w:space="0" w:color="000000"/>
              <w:left w:val="single" w:sz="4" w:space="0" w:color="000000"/>
              <w:bottom w:val="single" w:sz="4" w:space="0" w:color="000000"/>
            </w:tcBorders>
            <w:shd w:val="clear" w:color="auto" w:fill="auto"/>
          </w:tcPr>
          <w:p w:rsidR="00EA16C0" w:rsidRPr="00B739C3" w:rsidRDefault="00EA16C0" w:rsidP="00065A0C">
            <w:pPr>
              <w:snapToGrid w:val="0"/>
              <w:ind w:left="-108" w:right="-108"/>
              <w:rPr>
                <w:b/>
              </w:rPr>
            </w:pPr>
            <w:proofErr w:type="spellStart"/>
            <w:r w:rsidRPr="00B739C3">
              <w:rPr>
                <w:b/>
              </w:rPr>
              <w:t>Теорет</w:t>
            </w:r>
            <w:proofErr w:type="spellEnd"/>
            <w:r w:rsidRPr="00B739C3">
              <w:rPr>
                <w:b/>
              </w:rPr>
              <w:t>.</w:t>
            </w:r>
          </w:p>
        </w:tc>
        <w:tc>
          <w:tcPr>
            <w:tcW w:w="1276" w:type="dxa"/>
            <w:tcBorders>
              <w:top w:val="single" w:sz="4" w:space="0" w:color="000000"/>
              <w:left w:val="single" w:sz="4" w:space="0" w:color="000000"/>
              <w:bottom w:val="single" w:sz="4" w:space="0" w:color="000000"/>
            </w:tcBorders>
            <w:shd w:val="clear" w:color="auto" w:fill="auto"/>
          </w:tcPr>
          <w:p w:rsidR="00EA16C0" w:rsidRPr="00B739C3" w:rsidRDefault="00EA16C0" w:rsidP="00065A0C">
            <w:pPr>
              <w:snapToGrid w:val="0"/>
              <w:rPr>
                <w:b/>
              </w:rPr>
            </w:pPr>
            <w:proofErr w:type="spellStart"/>
            <w:r w:rsidRPr="00B739C3">
              <w:rPr>
                <w:b/>
              </w:rPr>
              <w:t>Практич</w:t>
            </w:r>
            <w:proofErr w:type="spellEnd"/>
            <w:r w:rsidRPr="00B739C3">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A16C0" w:rsidRPr="00B739C3" w:rsidRDefault="00EA16C0" w:rsidP="00065A0C">
            <w:pPr>
              <w:snapToGrid w:val="0"/>
              <w:rPr>
                <w:b/>
              </w:rPr>
            </w:pPr>
            <w:r w:rsidRPr="00B739C3">
              <w:rPr>
                <w:b/>
              </w:rPr>
              <w:t>Всего</w:t>
            </w:r>
          </w:p>
        </w:tc>
        <w:tc>
          <w:tcPr>
            <w:tcW w:w="2552" w:type="dxa"/>
            <w:vMerge/>
            <w:tcBorders>
              <w:left w:val="single" w:sz="4" w:space="0" w:color="000000"/>
              <w:bottom w:val="single" w:sz="4" w:space="0" w:color="000000"/>
              <w:right w:val="single" w:sz="4" w:space="0" w:color="000000"/>
            </w:tcBorders>
          </w:tcPr>
          <w:p w:rsidR="00EA16C0" w:rsidRPr="001D567E" w:rsidRDefault="00EA16C0" w:rsidP="00065A0C">
            <w:pPr>
              <w:snapToGrid w:val="0"/>
              <w:rPr>
                <w:b/>
                <w:color w:val="002060"/>
              </w:rPr>
            </w:pPr>
          </w:p>
        </w:tc>
      </w:tr>
      <w:tr w:rsidR="00C92029" w:rsidRPr="001D567E" w:rsidTr="00096018">
        <w:tc>
          <w:tcPr>
            <w:tcW w:w="568" w:type="dxa"/>
            <w:tcBorders>
              <w:top w:val="single" w:sz="4" w:space="0" w:color="000000"/>
              <w:left w:val="single" w:sz="4" w:space="0" w:color="000000"/>
              <w:bottom w:val="single" w:sz="4" w:space="0" w:color="000000"/>
            </w:tcBorders>
            <w:shd w:val="clear" w:color="auto" w:fill="auto"/>
          </w:tcPr>
          <w:p w:rsidR="00C92029" w:rsidRPr="00096018" w:rsidRDefault="00C92029" w:rsidP="00065A0C">
            <w:pPr>
              <w:snapToGrid w:val="0"/>
              <w:rPr>
                <w:b/>
              </w:rPr>
            </w:pPr>
            <w:r w:rsidRPr="00096018">
              <w:rPr>
                <w:b/>
              </w:rPr>
              <w:t>1</w:t>
            </w:r>
          </w:p>
        </w:tc>
        <w:tc>
          <w:tcPr>
            <w:tcW w:w="3827" w:type="dxa"/>
            <w:tcBorders>
              <w:top w:val="single" w:sz="4" w:space="0" w:color="000000"/>
              <w:left w:val="single" w:sz="4" w:space="0" w:color="000000"/>
              <w:bottom w:val="single" w:sz="4" w:space="0" w:color="000000"/>
            </w:tcBorders>
            <w:shd w:val="clear" w:color="auto" w:fill="auto"/>
          </w:tcPr>
          <w:p w:rsidR="00C92029" w:rsidRPr="00096018" w:rsidRDefault="00C92029" w:rsidP="00065A0C">
            <w:pPr>
              <w:snapToGrid w:val="0"/>
              <w:rPr>
                <w:b/>
              </w:rPr>
            </w:pPr>
            <w:r w:rsidRPr="00096018">
              <w:rPr>
                <w:b/>
              </w:rPr>
              <w:t>Введение в программу</w:t>
            </w:r>
          </w:p>
        </w:tc>
        <w:tc>
          <w:tcPr>
            <w:tcW w:w="851" w:type="dxa"/>
            <w:tcBorders>
              <w:top w:val="single" w:sz="4" w:space="0" w:color="000000"/>
              <w:left w:val="single" w:sz="4" w:space="0" w:color="000000"/>
              <w:bottom w:val="single" w:sz="4" w:space="0" w:color="000000"/>
            </w:tcBorders>
            <w:shd w:val="clear" w:color="auto" w:fill="auto"/>
          </w:tcPr>
          <w:p w:rsidR="00C92029" w:rsidRPr="00096018" w:rsidRDefault="00C92029" w:rsidP="009D7BA4">
            <w:pPr>
              <w:snapToGrid w:val="0"/>
              <w:rPr>
                <w:b/>
              </w:rPr>
            </w:pPr>
            <w:r w:rsidRPr="00096018">
              <w:rPr>
                <w:b/>
              </w:rPr>
              <w:t>2</w:t>
            </w:r>
          </w:p>
        </w:tc>
        <w:tc>
          <w:tcPr>
            <w:tcW w:w="1276" w:type="dxa"/>
            <w:tcBorders>
              <w:top w:val="single" w:sz="4" w:space="0" w:color="000000"/>
              <w:left w:val="single" w:sz="4" w:space="0" w:color="000000"/>
              <w:bottom w:val="single" w:sz="4" w:space="0" w:color="000000"/>
            </w:tcBorders>
            <w:shd w:val="clear" w:color="auto" w:fill="auto"/>
          </w:tcPr>
          <w:p w:rsidR="00C92029" w:rsidRPr="00096018" w:rsidRDefault="00C92029" w:rsidP="009D7BA4">
            <w:pPr>
              <w:snapToGrid w:val="0"/>
              <w:rPr>
                <w:b/>
              </w:rPr>
            </w:pPr>
            <w:r w:rsidRPr="00096018">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2029" w:rsidRPr="00096018" w:rsidRDefault="00C92029" w:rsidP="009D7BA4">
            <w:pPr>
              <w:snapToGrid w:val="0"/>
              <w:rPr>
                <w:b/>
              </w:rPr>
            </w:pPr>
            <w:r w:rsidRPr="00096018">
              <w:rPr>
                <w:b/>
              </w:rPr>
              <w:t>2</w:t>
            </w:r>
          </w:p>
        </w:tc>
        <w:tc>
          <w:tcPr>
            <w:tcW w:w="2552" w:type="dxa"/>
            <w:tcBorders>
              <w:top w:val="single" w:sz="4" w:space="0" w:color="000000"/>
              <w:left w:val="single" w:sz="4" w:space="0" w:color="000000"/>
              <w:bottom w:val="single" w:sz="4" w:space="0" w:color="000000"/>
              <w:right w:val="single" w:sz="4" w:space="0" w:color="000000"/>
            </w:tcBorders>
          </w:tcPr>
          <w:p w:rsidR="00C92029" w:rsidRPr="00096018" w:rsidRDefault="00C92029" w:rsidP="00065A0C">
            <w:pPr>
              <w:snapToGrid w:val="0"/>
              <w:rPr>
                <w:b/>
                <w:color w:val="002060"/>
              </w:rPr>
            </w:pPr>
          </w:p>
        </w:tc>
      </w:tr>
      <w:tr w:rsidR="00C92029" w:rsidRPr="001D567E" w:rsidTr="00096018">
        <w:tc>
          <w:tcPr>
            <w:tcW w:w="568" w:type="dxa"/>
            <w:tcBorders>
              <w:top w:val="single" w:sz="4" w:space="0" w:color="000000"/>
              <w:left w:val="single" w:sz="4" w:space="0" w:color="000000"/>
              <w:bottom w:val="single" w:sz="4" w:space="0" w:color="000000"/>
            </w:tcBorders>
            <w:shd w:val="clear" w:color="auto" w:fill="auto"/>
          </w:tcPr>
          <w:p w:rsidR="00C92029" w:rsidRPr="00096018" w:rsidRDefault="00C92029" w:rsidP="00065A0C">
            <w:pPr>
              <w:snapToGrid w:val="0"/>
            </w:pPr>
            <w:r w:rsidRPr="00096018">
              <w:t>1.1</w:t>
            </w:r>
          </w:p>
        </w:tc>
        <w:tc>
          <w:tcPr>
            <w:tcW w:w="3827" w:type="dxa"/>
            <w:tcBorders>
              <w:top w:val="single" w:sz="4" w:space="0" w:color="000000"/>
              <w:left w:val="single" w:sz="4" w:space="0" w:color="000000"/>
              <w:bottom w:val="single" w:sz="4" w:space="0" w:color="000000"/>
            </w:tcBorders>
            <w:shd w:val="clear" w:color="auto" w:fill="auto"/>
          </w:tcPr>
          <w:p w:rsidR="00C92029" w:rsidRPr="00096018" w:rsidRDefault="00C92029" w:rsidP="00065A0C">
            <w:pPr>
              <w:snapToGrid w:val="0"/>
            </w:pPr>
            <w:r w:rsidRPr="00096018">
              <w:t>Правила техники безопасности в изостудии</w:t>
            </w:r>
          </w:p>
        </w:tc>
        <w:tc>
          <w:tcPr>
            <w:tcW w:w="851" w:type="dxa"/>
            <w:tcBorders>
              <w:top w:val="single" w:sz="4" w:space="0" w:color="000000"/>
              <w:left w:val="single" w:sz="4" w:space="0" w:color="000000"/>
              <w:bottom w:val="single" w:sz="4" w:space="0" w:color="000000"/>
            </w:tcBorders>
            <w:shd w:val="clear" w:color="auto" w:fill="auto"/>
          </w:tcPr>
          <w:p w:rsidR="00C92029" w:rsidRPr="00096018" w:rsidRDefault="00C92029"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C92029" w:rsidRPr="00096018" w:rsidRDefault="00C92029" w:rsidP="009D7BA4">
            <w:pPr>
              <w:snapToGrid w:val="0"/>
            </w:pPr>
            <w:r w:rsidRPr="0009601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2029" w:rsidRPr="00096018" w:rsidRDefault="00C92029" w:rsidP="009D7BA4">
            <w:pPr>
              <w:snapToGrid w:val="0"/>
            </w:pPr>
            <w:r w:rsidRPr="00096018">
              <w:t>1</w:t>
            </w:r>
          </w:p>
        </w:tc>
        <w:tc>
          <w:tcPr>
            <w:tcW w:w="2552" w:type="dxa"/>
            <w:tcBorders>
              <w:top w:val="single" w:sz="4" w:space="0" w:color="000000"/>
              <w:left w:val="single" w:sz="4" w:space="0" w:color="000000"/>
              <w:bottom w:val="single" w:sz="4" w:space="0" w:color="000000"/>
              <w:right w:val="single" w:sz="4" w:space="0" w:color="000000"/>
            </w:tcBorders>
          </w:tcPr>
          <w:p w:rsidR="00C92029" w:rsidRPr="00096018" w:rsidRDefault="00C92029" w:rsidP="00065A0C">
            <w:pPr>
              <w:snapToGrid w:val="0"/>
            </w:pPr>
            <w:r w:rsidRPr="00096018">
              <w:t>Опрос</w:t>
            </w:r>
          </w:p>
        </w:tc>
      </w:tr>
      <w:tr w:rsidR="00C92029" w:rsidRPr="001D567E" w:rsidTr="00096018">
        <w:tc>
          <w:tcPr>
            <w:tcW w:w="568" w:type="dxa"/>
            <w:tcBorders>
              <w:top w:val="single" w:sz="4" w:space="0" w:color="000000"/>
              <w:left w:val="single" w:sz="4" w:space="0" w:color="000000"/>
              <w:bottom w:val="single" w:sz="4" w:space="0" w:color="000000"/>
            </w:tcBorders>
            <w:shd w:val="clear" w:color="auto" w:fill="auto"/>
          </w:tcPr>
          <w:p w:rsidR="00C92029" w:rsidRPr="00096018" w:rsidRDefault="00C92029" w:rsidP="00065A0C">
            <w:pPr>
              <w:snapToGrid w:val="0"/>
            </w:pPr>
            <w:r w:rsidRPr="00096018">
              <w:t>1.2</w:t>
            </w:r>
          </w:p>
        </w:tc>
        <w:tc>
          <w:tcPr>
            <w:tcW w:w="3827" w:type="dxa"/>
            <w:tcBorders>
              <w:top w:val="single" w:sz="4" w:space="0" w:color="000000"/>
              <w:left w:val="single" w:sz="4" w:space="0" w:color="000000"/>
              <w:bottom w:val="single" w:sz="4" w:space="0" w:color="000000"/>
            </w:tcBorders>
            <w:shd w:val="clear" w:color="auto" w:fill="auto"/>
          </w:tcPr>
          <w:p w:rsidR="00C92029" w:rsidRPr="00096018" w:rsidRDefault="00C92029" w:rsidP="00065A0C">
            <w:pPr>
              <w:snapToGrid w:val="0"/>
            </w:pPr>
            <w:r w:rsidRPr="00096018">
              <w:t>Особенности второго года обучения</w:t>
            </w:r>
          </w:p>
        </w:tc>
        <w:tc>
          <w:tcPr>
            <w:tcW w:w="851" w:type="dxa"/>
            <w:tcBorders>
              <w:top w:val="single" w:sz="4" w:space="0" w:color="000000"/>
              <w:left w:val="single" w:sz="4" w:space="0" w:color="000000"/>
              <w:bottom w:val="single" w:sz="4" w:space="0" w:color="000000"/>
            </w:tcBorders>
            <w:shd w:val="clear" w:color="auto" w:fill="auto"/>
          </w:tcPr>
          <w:p w:rsidR="00C92029" w:rsidRPr="00096018" w:rsidRDefault="00C92029"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C92029" w:rsidRPr="00096018" w:rsidRDefault="00C92029" w:rsidP="009D7BA4">
            <w:pPr>
              <w:snapToGrid w:val="0"/>
            </w:pPr>
            <w:r w:rsidRPr="0009601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2029" w:rsidRPr="00096018" w:rsidRDefault="00C92029" w:rsidP="009D7BA4">
            <w:pPr>
              <w:snapToGrid w:val="0"/>
            </w:pPr>
            <w:r w:rsidRPr="00096018">
              <w:t>1</w:t>
            </w:r>
          </w:p>
        </w:tc>
        <w:tc>
          <w:tcPr>
            <w:tcW w:w="2552" w:type="dxa"/>
            <w:tcBorders>
              <w:top w:val="single" w:sz="4" w:space="0" w:color="000000"/>
              <w:left w:val="single" w:sz="4" w:space="0" w:color="000000"/>
              <w:bottom w:val="single" w:sz="4" w:space="0" w:color="000000"/>
              <w:right w:val="single" w:sz="4" w:space="0" w:color="000000"/>
            </w:tcBorders>
          </w:tcPr>
          <w:p w:rsidR="00C92029" w:rsidRPr="00096018" w:rsidRDefault="00C92029" w:rsidP="00065A0C">
            <w:pPr>
              <w:snapToGrid w:val="0"/>
              <w:rPr>
                <w:color w:val="FF0000"/>
              </w:rPr>
            </w:pPr>
          </w:p>
        </w:tc>
      </w:tr>
      <w:tr w:rsidR="001E1456" w:rsidRPr="001D567E" w:rsidTr="00096018">
        <w:tc>
          <w:tcPr>
            <w:tcW w:w="568" w:type="dxa"/>
            <w:tcBorders>
              <w:top w:val="single" w:sz="4" w:space="0" w:color="000000"/>
              <w:left w:val="single" w:sz="4" w:space="0" w:color="000000"/>
              <w:bottom w:val="single" w:sz="4" w:space="0" w:color="000000"/>
            </w:tcBorders>
            <w:shd w:val="clear" w:color="auto" w:fill="auto"/>
          </w:tcPr>
          <w:p w:rsidR="001E1456" w:rsidRPr="00096018" w:rsidRDefault="001E1456" w:rsidP="00065A0C">
            <w:pPr>
              <w:snapToGrid w:val="0"/>
              <w:rPr>
                <w:b/>
              </w:rPr>
            </w:pPr>
            <w:r w:rsidRPr="00096018">
              <w:rPr>
                <w:b/>
              </w:rPr>
              <w:t>2</w:t>
            </w:r>
          </w:p>
        </w:tc>
        <w:tc>
          <w:tcPr>
            <w:tcW w:w="3827" w:type="dxa"/>
            <w:tcBorders>
              <w:top w:val="single" w:sz="4" w:space="0" w:color="000000"/>
              <w:left w:val="single" w:sz="4" w:space="0" w:color="000000"/>
              <w:bottom w:val="single" w:sz="4" w:space="0" w:color="000000"/>
            </w:tcBorders>
            <w:shd w:val="clear" w:color="auto" w:fill="auto"/>
          </w:tcPr>
          <w:p w:rsidR="001E1456" w:rsidRPr="00096018" w:rsidRDefault="001E1456" w:rsidP="00065A0C">
            <w:pPr>
              <w:snapToGrid w:val="0"/>
              <w:rPr>
                <w:b/>
              </w:rPr>
            </w:pPr>
            <w:r w:rsidRPr="00096018">
              <w:rPr>
                <w:b/>
              </w:rPr>
              <w:t>Изобразительное искусство</w:t>
            </w:r>
          </w:p>
        </w:tc>
        <w:tc>
          <w:tcPr>
            <w:tcW w:w="851" w:type="dxa"/>
            <w:tcBorders>
              <w:top w:val="single" w:sz="4" w:space="0" w:color="000000"/>
              <w:left w:val="single" w:sz="4" w:space="0" w:color="000000"/>
              <w:bottom w:val="single" w:sz="4" w:space="0" w:color="000000"/>
            </w:tcBorders>
            <w:shd w:val="clear" w:color="auto" w:fill="auto"/>
          </w:tcPr>
          <w:p w:rsidR="001E1456" w:rsidRPr="00096018" w:rsidRDefault="00FF7EB7" w:rsidP="009D7BA4">
            <w:pPr>
              <w:snapToGrid w:val="0"/>
              <w:rPr>
                <w:b/>
                <w:i/>
              </w:rPr>
            </w:pPr>
            <w:r w:rsidRPr="00096018">
              <w:rPr>
                <w:b/>
                <w:i/>
              </w:rPr>
              <w:t>18</w:t>
            </w:r>
          </w:p>
        </w:tc>
        <w:tc>
          <w:tcPr>
            <w:tcW w:w="1276" w:type="dxa"/>
            <w:tcBorders>
              <w:top w:val="single" w:sz="4" w:space="0" w:color="000000"/>
              <w:left w:val="single" w:sz="4" w:space="0" w:color="000000"/>
              <w:bottom w:val="single" w:sz="4" w:space="0" w:color="000000"/>
            </w:tcBorders>
            <w:shd w:val="clear" w:color="auto" w:fill="auto"/>
          </w:tcPr>
          <w:p w:rsidR="001E1456" w:rsidRPr="00096018" w:rsidRDefault="008B210A" w:rsidP="009D7BA4">
            <w:pPr>
              <w:snapToGrid w:val="0"/>
              <w:rPr>
                <w:b/>
              </w:rPr>
            </w:pPr>
            <w:r w:rsidRPr="00096018">
              <w:rPr>
                <w:b/>
              </w:rPr>
              <w:t>10</w:t>
            </w:r>
            <w:r w:rsidR="00CA7427" w:rsidRPr="00096018">
              <w:rPr>
                <w:b/>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1456" w:rsidRPr="00096018" w:rsidRDefault="008B210A" w:rsidP="009D7BA4">
            <w:pPr>
              <w:snapToGrid w:val="0"/>
              <w:rPr>
                <w:b/>
              </w:rPr>
            </w:pPr>
            <w:r w:rsidRPr="00096018">
              <w:rPr>
                <w:b/>
              </w:rPr>
              <w:t>12</w:t>
            </w:r>
            <w:r w:rsidR="00CA7427" w:rsidRPr="00096018">
              <w:rPr>
                <w:b/>
              </w:rPr>
              <w:t>0</w:t>
            </w:r>
          </w:p>
        </w:tc>
        <w:tc>
          <w:tcPr>
            <w:tcW w:w="2552" w:type="dxa"/>
            <w:tcBorders>
              <w:top w:val="single" w:sz="4" w:space="0" w:color="000000"/>
              <w:left w:val="single" w:sz="4" w:space="0" w:color="000000"/>
              <w:bottom w:val="single" w:sz="4" w:space="0" w:color="000000"/>
              <w:right w:val="single" w:sz="4" w:space="0" w:color="000000"/>
            </w:tcBorders>
          </w:tcPr>
          <w:p w:rsidR="001E1456" w:rsidRPr="00096018" w:rsidRDefault="001E1456" w:rsidP="00271163">
            <w:pPr>
              <w:snapToGrid w:val="0"/>
              <w:rPr>
                <w:lang w:val="en-US"/>
              </w:rPr>
            </w:pPr>
            <w:r w:rsidRPr="00096018">
              <w:t xml:space="preserve">Опрос </w:t>
            </w:r>
          </w:p>
          <w:p w:rsidR="001E1456" w:rsidRPr="00096018" w:rsidRDefault="001E1456" w:rsidP="00271163">
            <w:pPr>
              <w:snapToGrid w:val="0"/>
            </w:pPr>
            <w:r w:rsidRPr="00096018">
              <w:t>Творческое задание</w:t>
            </w: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rPr>
                <w:b/>
              </w:rPr>
            </w:pPr>
            <w:r w:rsidRPr="00096018">
              <w:rPr>
                <w:b/>
              </w:rPr>
              <w:t>2.1</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301C51">
            <w:pPr>
              <w:snapToGrid w:val="0"/>
              <w:rPr>
                <w:b/>
              </w:rPr>
            </w:pPr>
            <w:r w:rsidRPr="00096018">
              <w:rPr>
                <w:b/>
              </w:rPr>
              <w:t xml:space="preserve">Живопись.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301862" w:rsidP="00A94610">
            <w:pPr>
              <w:snapToGrid w:val="0"/>
              <w:rPr>
                <w:b/>
              </w:rPr>
            </w:pPr>
            <w:r w:rsidRPr="00096018">
              <w:rPr>
                <w:b/>
              </w:rPr>
              <w:t>4</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301862" w:rsidP="00A94610">
            <w:pPr>
              <w:snapToGrid w:val="0"/>
              <w:rPr>
                <w:b/>
              </w:rPr>
            </w:pPr>
            <w:r w:rsidRPr="00096018">
              <w:rPr>
                <w:b/>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A94610">
            <w:pPr>
              <w:snapToGrid w:val="0"/>
              <w:rPr>
                <w:b/>
              </w:rPr>
            </w:pPr>
            <w:r w:rsidRPr="00096018">
              <w:rPr>
                <w:b/>
              </w:rPr>
              <w:t>16</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lastRenderedPageBreak/>
              <w:t>2.1.1</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3408A4">
            <w:pPr>
              <w:snapToGrid w:val="0"/>
            </w:pPr>
            <w:r w:rsidRPr="00096018">
              <w:t xml:space="preserve">Гармония цвета.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2</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6</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2.1.2</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Контраст цвета</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8001BB" w:rsidP="009D7BA4">
            <w:pPr>
              <w:snapToGrid w:val="0"/>
            </w:pPr>
            <w:r w:rsidRPr="00096018">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8001BB" w:rsidP="009D7BA4">
            <w:pPr>
              <w:snapToGrid w:val="0"/>
            </w:pPr>
            <w:r w:rsidRPr="00096018">
              <w:t>6</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2.1.3</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Цветные кляксы</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rPr>
                <w:b/>
              </w:rPr>
            </w:pPr>
            <w:r w:rsidRPr="00096018">
              <w:rPr>
                <w:b/>
              </w:rPr>
              <w:t>2.2</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637EFF">
            <w:pPr>
              <w:snapToGrid w:val="0"/>
              <w:rPr>
                <w:b/>
              </w:rPr>
            </w:pPr>
            <w:r w:rsidRPr="00096018">
              <w:rPr>
                <w:b/>
              </w:rPr>
              <w:t xml:space="preserve">Азбука рисования.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rPr>
                <w:b/>
              </w:rPr>
            </w:pPr>
            <w:r w:rsidRPr="00096018">
              <w:rPr>
                <w:b/>
              </w:rPr>
              <w:t>4</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7E3886" w:rsidP="009D7BA4">
            <w:pPr>
              <w:snapToGrid w:val="0"/>
              <w:rPr>
                <w:b/>
              </w:rPr>
            </w:pPr>
            <w:r w:rsidRPr="00096018">
              <w:rPr>
                <w:b/>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rPr>
                <w:b/>
              </w:rPr>
            </w:pPr>
            <w:r w:rsidRPr="00096018">
              <w:rPr>
                <w:b/>
              </w:rPr>
              <w:t>3</w:t>
            </w:r>
            <w:r w:rsidR="007E3886" w:rsidRPr="00096018">
              <w:rPr>
                <w:b/>
              </w:rPr>
              <w:t>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r w:rsidRPr="00096018">
              <w:t>Опрос</w:t>
            </w:r>
          </w:p>
          <w:p w:rsidR="001548CD" w:rsidRPr="00096018" w:rsidRDefault="001548CD" w:rsidP="00065A0C">
            <w:pPr>
              <w:snapToGrid w:val="0"/>
            </w:pPr>
            <w:r w:rsidRPr="00096018">
              <w:t>Творческое задание</w:t>
            </w: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E41DAC">
            <w:pPr>
              <w:snapToGrid w:val="0"/>
            </w:pPr>
            <w:r w:rsidRPr="00096018">
              <w:t>2.2.1</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301C51">
            <w:pPr>
              <w:snapToGrid w:val="0"/>
            </w:pPr>
            <w:r w:rsidRPr="00096018">
              <w:t xml:space="preserve">Пропорции.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BA1FBB"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BA1FBB" w:rsidP="009D7BA4">
            <w:pPr>
              <w:snapToGrid w:val="0"/>
            </w:pPr>
            <w:r w:rsidRPr="00096018">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1</w:t>
            </w:r>
            <w:r w:rsidR="00BA1FBB" w:rsidRPr="00096018">
              <w:t>0</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E41DAC">
            <w:pPr>
              <w:snapToGrid w:val="0"/>
            </w:pPr>
            <w:r w:rsidRPr="00096018">
              <w:t>2.2.2</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Плоскостное и объёмное изображение</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9A233E" w:rsidP="009D7BA4">
            <w:pPr>
              <w:snapToGrid w:val="0"/>
            </w:pPr>
            <w:r w:rsidRPr="00096018">
              <w:t>2</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1</w:t>
            </w:r>
            <w:r w:rsidR="003C0118" w:rsidRPr="00096018">
              <w:t>2</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2.2.3</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Рисование с натуры и по памяти</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12</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rPr>
                <w:b/>
              </w:rPr>
            </w:pPr>
            <w:r w:rsidRPr="00096018">
              <w:rPr>
                <w:b/>
              </w:rPr>
              <w:t>2.3</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C15EFF">
            <w:pPr>
              <w:snapToGrid w:val="0"/>
              <w:rPr>
                <w:b/>
              </w:rPr>
            </w:pPr>
            <w:r w:rsidRPr="00096018">
              <w:rPr>
                <w:b/>
              </w:rPr>
              <w:t xml:space="preserve">Пейзаж.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BC7A82" w:rsidP="009D7BA4">
            <w:pPr>
              <w:snapToGrid w:val="0"/>
              <w:rPr>
                <w:b/>
              </w:rPr>
            </w:pPr>
            <w:r w:rsidRPr="00096018">
              <w:rPr>
                <w:b/>
              </w:rPr>
              <w:t>6</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BC7A82" w:rsidP="009D7BA4">
            <w:pPr>
              <w:snapToGrid w:val="0"/>
              <w:rPr>
                <w:b/>
              </w:rPr>
            </w:pPr>
            <w:r w:rsidRPr="00096018">
              <w:rPr>
                <w:b/>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rPr>
                <w:b/>
              </w:rPr>
            </w:pPr>
            <w:r w:rsidRPr="00096018">
              <w:rPr>
                <w:b/>
              </w:rPr>
              <w:t>40</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r w:rsidRPr="00096018">
              <w:t xml:space="preserve">Опрос </w:t>
            </w:r>
          </w:p>
          <w:p w:rsidR="001548CD" w:rsidRPr="00096018" w:rsidRDefault="001548CD" w:rsidP="00065A0C">
            <w:pPr>
              <w:snapToGrid w:val="0"/>
            </w:pPr>
            <w:r w:rsidRPr="00096018">
              <w:t>Творческое задание</w:t>
            </w: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rPr>
                <w:highlight w:val="cyan"/>
              </w:rPr>
            </w:pPr>
            <w:r w:rsidRPr="00096018">
              <w:t>2.3.1</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301C51">
            <w:pPr>
              <w:snapToGrid w:val="0"/>
            </w:pPr>
            <w:r w:rsidRPr="00096018">
              <w:t xml:space="preserve">Образ дерева.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955630" w:rsidP="009D7BA4">
            <w:pPr>
              <w:snapToGrid w:val="0"/>
            </w:pPr>
            <w:r w:rsidRPr="00096018">
              <w:t>2</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955630" w:rsidP="009D7BA4">
            <w:pPr>
              <w:snapToGrid w:val="0"/>
            </w:pPr>
            <w:r w:rsidRPr="00096018">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14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rPr>
                <w:highlight w:val="cyan"/>
              </w:rPr>
            </w:pPr>
            <w:r w:rsidRPr="00096018">
              <w:t>2.3.2</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Живописная связь неба и земли</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2</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D25741" w:rsidP="009D7BA4">
            <w:pPr>
              <w:snapToGrid w:val="0"/>
            </w:pPr>
            <w:r w:rsidRPr="00096018">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D25741">
            <w:pPr>
              <w:snapToGrid w:val="0"/>
            </w:pPr>
            <w:r w:rsidRPr="00096018">
              <w:t>1</w:t>
            </w:r>
            <w:r w:rsidR="00D25741" w:rsidRPr="00096018">
              <w:t>2</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rPr>
                <w:highlight w:val="cyan"/>
              </w:rPr>
            </w:pPr>
            <w:r w:rsidRPr="00096018">
              <w:t>2.3.3</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Времена года</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2</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D25741" w:rsidP="009D7BA4">
            <w:pPr>
              <w:snapToGrid w:val="0"/>
            </w:pPr>
            <w:r w:rsidRPr="00096018">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1</w:t>
            </w:r>
            <w:r w:rsidR="00D25741" w:rsidRPr="00096018">
              <w:t>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rPr>
                <w:lang w:val="en-US"/>
              </w:rPr>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rPr>
                <w:b/>
              </w:rPr>
            </w:pPr>
            <w:r w:rsidRPr="00096018">
              <w:rPr>
                <w:b/>
              </w:rPr>
              <w:t>2.4</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rPr>
                <w:b/>
              </w:rPr>
            </w:pPr>
            <w:r w:rsidRPr="00096018">
              <w:rPr>
                <w:b/>
              </w:rPr>
              <w:t xml:space="preserve">Азы композиции.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rPr>
                <w:b/>
              </w:rPr>
            </w:pPr>
            <w:r w:rsidRPr="00096018">
              <w:rPr>
                <w:b/>
              </w:rPr>
              <w:t>4</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9B1AEC" w:rsidP="00CA7427">
            <w:pPr>
              <w:snapToGrid w:val="0"/>
              <w:rPr>
                <w:b/>
              </w:rPr>
            </w:pPr>
            <w:r w:rsidRPr="00096018">
              <w:rPr>
                <w:b/>
              </w:rPr>
              <w:t>2</w:t>
            </w:r>
            <w:r w:rsidR="00CA7427" w:rsidRPr="00096018">
              <w:rPr>
                <w:b/>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8B210A" w:rsidP="009D7BA4">
            <w:pPr>
              <w:snapToGrid w:val="0"/>
            </w:pPr>
            <w:r w:rsidRPr="00096018">
              <w:rPr>
                <w:b/>
              </w:rPr>
              <w:t>3</w:t>
            </w:r>
            <w:r w:rsidR="00CC7952" w:rsidRPr="00096018">
              <w:rPr>
                <w:b/>
              </w:rPr>
              <w:t>0</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1E08B7">
            <w:pPr>
              <w:snapToGrid w:val="0"/>
            </w:pPr>
            <w:r w:rsidRPr="00096018">
              <w:t xml:space="preserve">Опрос </w:t>
            </w:r>
          </w:p>
          <w:p w:rsidR="001548CD" w:rsidRPr="00096018" w:rsidRDefault="001548CD" w:rsidP="001E08B7">
            <w:pPr>
              <w:snapToGrid w:val="0"/>
            </w:pPr>
            <w:r w:rsidRPr="00096018">
              <w:t>Творческое задание</w:t>
            </w: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rPr>
                <w:color w:val="002060"/>
                <w:highlight w:val="cyan"/>
              </w:rPr>
            </w:pPr>
            <w:r w:rsidRPr="00096018">
              <w:t>2.4.1</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rPr>
                <w:bCs/>
              </w:rPr>
            </w:pPr>
            <w:r w:rsidRPr="00096018">
              <w:rPr>
                <w:bCs/>
              </w:rPr>
              <w:t>Линия горизонта</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6</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1E08B7">
            <w:pPr>
              <w:pStyle w:val="af4"/>
              <w:suppressAutoHyphens/>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E41DAC">
            <w:pPr>
              <w:snapToGrid w:val="0"/>
              <w:rPr>
                <w:color w:val="002060"/>
                <w:highlight w:val="cyan"/>
              </w:rPr>
            </w:pPr>
            <w:r w:rsidRPr="00096018">
              <w:t>2.4.2</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pPr>
            <w:r w:rsidRPr="00096018">
              <w:t>Композиционный центр</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C55B21" w:rsidP="009D7BA4">
            <w:pPr>
              <w:snapToGrid w:val="0"/>
            </w:pPr>
            <w:r w:rsidRPr="00096018">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C55B21" w:rsidP="009D7BA4">
            <w:pPr>
              <w:snapToGrid w:val="0"/>
            </w:pPr>
            <w:r w:rsidRPr="00096018">
              <w:t>10</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1E08B7">
            <w:pPr>
              <w:pStyle w:val="af4"/>
              <w:suppressAutoHyphens/>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E41DAC">
            <w:pPr>
              <w:snapToGrid w:val="0"/>
              <w:rPr>
                <w:color w:val="002060"/>
                <w:highlight w:val="cyan"/>
              </w:rPr>
            </w:pPr>
            <w:r w:rsidRPr="00096018">
              <w:t>2.4.3</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pPr>
            <w:r w:rsidRPr="00096018">
              <w:t>Ритм и движение</w:t>
            </w:r>
          </w:p>
          <w:p w:rsidR="001548CD" w:rsidRPr="00096018" w:rsidRDefault="001548CD" w:rsidP="00B22DF5">
            <w:pPr>
              <w:rPr>
                <w:i/>
              </w:rPr>
            </w:pPr>
            <w:r w:rsidRPr="00096018">
              <w:rPr>
                <w:i/>
              </w:rPr>
              <w:t>Экскурсия в музей к 9 мая.</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2</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E642D0" w:rsidP="009D7BA4">
            <w:pPr>
              <w:snapToGrid w:val="0"/>
            </w:pPr>
            <w:r w:rsidRPr="00096018">
              <w:t>1</w:t>
            </w:r>
            <w:r w:rsidR="00CC7952" w:rsidRPr="00096018">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1</w:t>
            </w:r>
            <w:r w:rsidR="00CC7952" w:rsidRPr="00096018">
              <w:t>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EA2A09">
            <w:pPr>
              <w:snapToGrid w:val="0"/>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rPr>
                <w:b/>
              </w:rPr>
            </w:pPr>
            <w:r w:rsidRPr="00096018">
              <w:rPr>
                <w:b/>
              </w:rPr>
              <w:t>3</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8412A7">
            <w:pPr>
              <w:snapToGrid w:val="0"/>
              <w:rPr>
                <w:b/>
                <w:highlight w:val="magenta"/>
              </w:rPr>
            </w:pPr>
            <w:proofErr w:type="spellStart"/>
            <w:r w:rsidRPr="00096018">
              <w:rPr>
                <w:b/>
              </w:rPr>
              <w:t>Тестопластика</w:t>
            </w:r>
            <w:proofErr w:type="spellEnd"/>
            <w:r w:rsidRPr="00096018">
              <w:rPr>
                <w:b/>
              </w:rPr>
              <w:t>.</w:t>
            </w:r>
            <w:r w:rsidRPr="00096018">
              <w:t xml:space="preserve">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3A6D32" w:rsidP="009D7BA4">
            <w:pPr>
              <w:snapToGrid w:val="0"/>
              <w:rPr>
                <w:b/>
              </w:rPr>
            </w:pPr>
            <w:r w:rsidRPr="00096018">
              <w:rPr>
                <w:b/>
              </w:rPr>
              <w:t>4</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3A6D32" w:rsidP="009D7BA4">
            <w:pPr>
              <w:snapToGrid w:val="0"/>
              <w:rPr>
                <w:b/>
              </w:rPr>
            </w:pPr>
            <w:r w:rsidRPr="00096018">
              <w:rPr>
                <w:b/>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rPr>
                <w:b/>
              </w:rPr>
            </w:pPr>
            <w:r w:rsidRPr="00096018">
              <w:rPr>
                <w:b/>
              </w:rPr>
              <w:t>18</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pPr>
            <w:r w:rsidRPr="00096018">
              <w:t>Творческое задание, выставка</w:t>
            </w: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3.1</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F60B4E">
            <w:pPr>
              <w:snapToGrid w:val="0"/>
              <w:rPr>
                <w:b/>
                <w:highlight w:val="magenta"/>
              </w:rPr>
            </w:pPr>
            <w:r w:rsidRPr="00096018">
              <w:t xml:space="preserve">Ознакомление с более сложными приемами работы.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CF23FB" w:rsidP="009D7BA4">
            <w:pPr>
              <w:snapToGrid w:val="0"/>
              <w:rPr>
                <w:bCs/>
              </w:rPr>
            </w:pPr>
            <w:r w:rsidRPr="00096018">
              <w:rPr>
                <w:bCs/>
              </w:rPr>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rPr>
                <w:bCs/>
              </w:rPr>
            </w:pPr>
            <w:r w:rsidRPr="00096018">
              <w:rPr>
                <w:bC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CF23FB" w:rsidP="009D7BA4">
            <w:pPr>
              <w:snapToGrid w:val="0"/>
              <w:rPr>
                <w:bCs/>
              </w:rPr>
            </w:pPr>
            <w:r w:rsidRPr="00096018">
              <w:rPr>
                <w:bCs/>
              </w:rPr>
              <w:t>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rPr>
                <w:color w:val="FF0000"/>
              </w:rPr>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3.2</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proofErr w:type="spellStart"/>
            <w:r w:rsidRPr="00096018">
              <w:t>Полуобъемные</w:t>
            </w:r>
            <w:proofErr w:type="spellEnd"/>
            <w:r w:rsidRPr="00096018">
              <w:t xml:space="preserve"> изделия из соленого теста. Повторение приемов.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rPr>
                <w:bCs/>
              </w:rPr>
            </w:pPr>
            <w:r w:rsidRPr="00096018">
              <w:rPr>
                <w:bCs/>
              </w:rPr>
              <w:t>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pStyle w:val="af4"/>
              <w:suppressAutoHyphens/>
              <w:rPr>
                <w:color w:val="FF0000"/>
              </w:rPr>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3.3</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F60B4E">
            <w:pPr>
              <w:snapToGrid w:val="0"/>
            </w:pPr>
            <w:r w:rsidRPr="00096018">
              <w:t>Объёмные изделия из соленого теста.</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pPr>
            <w:r w:rsidRPr="00096018">
              <w:t>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1E1456">
            <w:pPr>
              <w:pStyle w:val="af4"/>
              <w:suppressAutoHyphens/>
              <w:rPr>
                <w:color w:val="FF0000"/>
                <w:lang w:val="en-US"/>
              </w:rPr>
            </w:pP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065A0C">
            <w:pPr>
              <w:snapToGrid w:val="0"/>
            </w:pPr>
            <w:r w:rsidRPr="00096018">
              <w:t>3.4</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F60B4E">
            <w:r w:rsidRPr="00096018">
              <w:t>Лепка сюжетных композиций.</w:t>
            </w:r>
            <w:r w:rsidRPr="00096018">
              <w:rPr>
                <w:b/>
              </w:rPr>
              <w:t xml:space="preserve"> </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8A5A19">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CF23FB" w:rsidP="009D7BA4">
            <w:pPr>
              <w:snapToGrid w:val="0"/>
            </w:pPr>
            <w:r w:rsidRPr="00096018">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CF23FB" w:rsidP="009D7BA4">
            <w:pPr>
              <w:snapToGrid w:val="0"/>
            </w:pPr>
            <w:r w:rsidRPr="00096018">
              <w:t>6</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065A0C">
            <w:pPr>
              <w:snapToGrid w:val="0"/>
              <w:rPr>
                <w:b/>
                <w:color w:val="FF0000"/>
              </w:rPr>
            </w:pPr>
          </w:p>
        </w:tc>
      </w:tr>
      <w:tr w:rsidR="001548CD" w:rsidRPr="001D567E" w:rsidTr="00096018">
        <w:trPr>
          <w:trHeight w:val="77"/>
        </w:trPr>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rPr>
                <w:b/>
              </w:rPr>
            </w:pPr>
            <w:r w:rsidRPr="00096018">
              <w:rPr>
                <w:b/>
              </w:rPr>
              <w:t>4</w:t>
            </w: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rPr>
                <w:b/>
              </w:rPr>
            </w:pPr>
            <w:r w:rsidRPr="00096018">
              <w:rPr>
                <w:b/>
              </w:rPr>
              <w:t>Промежуточная аттестация</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rPr>
                <w:b/>
              </w:rPr>
            </w:pPr>
            <w:r w:rsidRPr="00096018">
              <w:rPr>
                <w:b/>
              </w:rPr>
              <w:t>4</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1548CD" w:rsidP="009D7BA4">
            <w:pPr>
              <w:snapToGrid w:val="0"/>
            </w:pPr>
            <w:r w:rsidRPr="0009601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9D7BA4">
            <w:pPr>
              <w:snapToGrid w:val="0"/>
              <w:rPr>
                <w:b/>
              </w:rPr>
            </w:pPr>
            <w:r w:rsidRPr="00096018">
              <w:rPr>
                <w:b/>
              </w:rPr>
              <w:t>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1E1456">
            <w:pPr>
              <w:snapToGrid w:val="0"/>
              <w:rPr>
                <w:bCs/>
              </w:rPr>
            </w:pPr>
            <w:r w:rsidRPr="00096018">
              <w:t xml:space="preserve">Тестирование выставка </w:t>
            </w:r>
          </w:p>
        </w:tc>
      </w:tr>
      <w:tr w:rsidR="001548CD" w:rsidRPr="001D567E" w:rsidTr="00096018">
        <w:tc>
          <w:tcPr>
            <w:tcW w:w="568"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rPr>
                <w:b/>
              </w:rPr>
            </w:pPr>
          </w:p>
        </w:tc>
        <w:tc>
          <w:tcPr>
            <w:tcW w:w="3827" w:type="dxa"/>
            <w:tcBorders>
              <w:top w:val="single" w:sz="4" w:space="0" w:color="000000"/>
              <w:left w:val="single" w:sz="4" w:space="0" w:color="000000"/>
              <w:bottom w:val="single" w:sz="4" w:space="0" w:color="000000"/>
            </w:tcBorders>
            <w:shd w:val="clear" w:color="auto" w:fill="auto"/>
          </w:tcPr>
          <w:p w:rsidR="001548CD" w:rsidRPr="00096018" w:rsidRDefault="001548CD" w:rsidP="001E08B7">
            <w:pPr>
              <w:snapToGrid w:val="0"/>
            </w:pPr>
            <w:r w:rsidRPr="00096018">
              <w:t>ИТОГО ЧАСОВ:</w:t>
            </w:r>
          </w:p>
        </w:tc>
        <w:tc>
          <w:tcPr>
            <w:tcW w:w="851" w:type="dxa"/>
            <w:tcBorders>
              <w:top w:val="single" w:sz="4" w:space="0" w:color="000000"/>
              <w:left w:val="single" w:sz="4" w:space="0" w:color="000000"/>
              <w:bottom w:val="single" w:sz="4" w:space="0" w:color="000000"/>
            </w:tcBorders>
            <w:shd w:val="clear" w:color="auto" w:fill="auto"/>
          </w:tcPr>
          <w:p w:rsidR="001548CD" w:rsidRPr="00096018" w:rsidRDefault="003A6D32" w:rsidP="00512A77">
            <w:pPr>
              <w:snapToGrid w:val="0"/>
              <w:rPr>
                <w:b/>
              </w:rPr>
            </w:pPr>
            <w:r w:rsidRPr="00096018">
              <w:rPr>
                <w:b/>
              </w:rPr>
              <w:t>28</w:t>
            </w:r>
          </w:p>
        </w:tc>
        <w:tc>
          <w:tcPr>
            <w:tcW w:w="1276" w:type="dxa"/>
            <w:tcBorders>
              <w:top w:val="single" w:sz="4" w:space="0" w:color="000000"/>
              <w:left w:val="single" w:sz="4" w:space="0" w:color="000000"/>
              <w:bottom w:val="single" w:sz="4" w:space="0" w:color="000000"/>
            </w:tcBorders>
            <w:shd w:val="clear" w:color="auto" w:fill="auto"/>
          </w:tcPr>
          <w:p w:rsidR="001548CD" w:rsidRPr="00096018" w:rsidRDefault="003A6D32" w:rsidP="00832BF2">
            <w:pPr>
              <w:snapToGrid w:val="0"/>
              <w:rPr>
                <w:b/>
              </w:rPr>
            </w:pPr>
            <w:r w:rsidRPr="00096018">
              <w:rPr>
                <w:b/>
              </w:rPr>
              <w:t>116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48CD" w:rsidRPr="00096018" w:rsidRDefault="001548CD" w:rsidP="001E08B7">
            <w:pPr>
              <w:snapToGrid w:val="0"/>
              <w:rPr>
                <w:b/>
              </w:rPr>
            </w:pPr>
            <w:r w:rsidRPr="00096018">
              <w:rPr>
                <w:b/>
              </w:rPr>
              <w:t>144</w:t>
            </w:r>
          </w:p>
        </w:tc>
        <w:tc>
          <w:tcPr>
            <w:tcW w:w="2552" w:type="dxa"/>
            <w:tcBorders>
              <w:top w:val="single" w:sz="4" w:space="0" w:color="000000"/>
              <w:left w:val="single" w:sz="4" w:space="0" w:color="000000"/>
              <w:bottom w:val="single" w:sz="4" w:space="0" w:color="000000"/>
              <w:right w:val="single" w:sz="4" w:space="0" w:color="000000"/>
            </w:tcBorders>
          </w:tcPr>
          <w:p w:rsidR="001548CD" w:rsidRPr="00096018" w:rsidRDefault="001548CD" w:rsidP="001E08B7">
            <w:pPr>
              <w:snapToGrid w:val="0"/>
              <w:rPr>
                <w:b/>
              </w:rPr>
            </w:pPr>
          </w:p>
        </w:tc>
      </w:tr>
    </w:tbl>
    <w:p w:rsidR="00A111F0" w:rsidRDefault="00A111F0" w:rsidP="008F2CDF">
      <w:pPr>
        <w:rPr>
          <w:b/>
          <w:caps/>
        </w:rPr>
      </w:pPr>
    </w:p>
    <w:p w:rsidR="00C96652" w:rsidRPr="00096018" w:rsidRDefault="00C96652" w:rsidP="00C96652">
      <w:pPr>
        <w:jc w:val="center"/>
        <w:rPr>
          <w:b/>
          <w:caps/>
          <w:sz w:val="28"/>
          <w:szCs w:val="28"/>
        </w:rPr>
      </w:pPr>
      <w:r w:rsidRPr="00096018">
        <w:rPr>
          <w:b/>
          <w:caps/>
          <w:sz w:val="28"/>
          <w:szCs w:val="28"/>
        </w:rPr>
        <w:t>СОДЕРЖАНИЕ УЧЕБНОГО ПЛАНА</w:t>
      </w:r>
    </w:p>
    <w:p w:rsidR="00C96652" w:rsidRPr="00096018" w:rsidRDefault="00C96652" w:rsidP="00C96652">
      <w:pPr>
        <w:jc w:val="center"/>
        <w:rPr>
          <w:b/>
          <w:sz w:val="28"/>
          <w:szCs w:val="28"/>
        </w:rPr>
      </w:pPr>
      <w:r w:rsidRPr="00096018">
        <w:rPr>
          <w:b/>
          <w:sz w:val="28"/>
          <w:szCs w:val="28"/>
        </w:rPr>
        <w:t>2 года обучения (7-10 лет)</w:t>
      </w:r>
    </w:p>
    <w:p w:rsidR="00085245" w:rsidRPr="00096018" w:rsidRDefault="00085245" w:rsidP="00660E8A">
      <w:pPr>
        <w:jc w:val="center"/>
        <w:rPr>
          <w:b/>
          <w:caps/>
          <w:sz w:val="28"/>
          <w:szCs w:val="28"/>
        </w:rPr>
      </w:pPr>
    </w:p>
    <w:p w:rsidR="00CE4EDA" w:rsidRPr="00096018" w:rsidRDefault="00CE4EDA" w:rsidP="00F37514">
      <w:pPr>
        <w:rPr>
          <w:b/>
          <w:sz w:val="28"/>
          <w:szCs w:val="28"/>
        </w:rPr>
      </w:pPr>
      <w:r w:rsidRPr="00096018">
        <w:rPr>
          <w:b/>
          <w:sz w:val="28"/>
          <w:szCs w:val="28"/>
        </w:rPr>
        <w:t>Раздел 1. Введение в программу.</w:t>
      </w:r>
    </w:p>
    <w:p w:rsidR="00CE4EDA" w:rsidRPr="00096018" w:rsidRDefault="00CE4EDA" w:rsidP="00F37514">
      <w:pPr>
        <w:rPr>
          <w:b/>
          <w:sz w:val="28"/>
          <w:szCs w:val="28"/>
        </w:rPr>
      </w:pPr>
      <w:r w:rsidRPr="00096018">
        <w:rPr>
          <w:b/>
          <w:sz w:val="28"/>
          <w:szCs w:val="28"/>
        </w:rPr>
        <w:lastRenderedPageBreak/>
        <w:t xml:space="preserve">Тема 1.1. Правила техники безопасности в изостудии. </w:t>
      </w:r>
    </w:p>
    <w:p w:rsidR="00CE4EDA" w:rsidRPr="00096018" w:rsidRDefault="00CE4EDA" w:rsidP="00F37514">
      <w:pPr>
        <w:rPr>
          <w:sz w:val="28"/>
          <w:szCs w:val="28"/>
        </w:rPr>
      </w:pPr>
      <w:r w:rsidRPr="00096018">
        <w:rPr>
          <w:sz w:val="28"/>
          <w:szCs w:val="28"/>
        </w:rPr>
        <w:t>Повторение правил техники безопасности. Правила личной гигиены при работе в изостудии.</w:t>
      </w:r>
    </w:p>
    <w:p w:rsidR="00CE4EDA" w:rsidRPr="00096018" w:rsidRDefault="00CE4EDA" w:rsidP="00F37514">
      <w:pPr>
        <w:rPr>
          <w:b/>
          <w:sz w:val="28"/>
          <w:szCs w:val="28"/>
        </w:rPr>
      </w:pPr>
      <w:r w:rsidRPr="00096018">
        <w:rPr>
          <w:b/>
          <w:sz w:val="28"/>
          <w:szCs w:val="28"/>
        </w:rPr>
        <w:t>Тема 1.2. Особенности второго года обучения.</w:t>
      </w:r>
    </w:p>
    <w:p w:rsidR="00CE4EDA" w:rsidRPr="00096018" w:rsidRDefault="00CE4EDA" w:rsidP="00F37514">
      <w:pPr>
        <w:rPr>
          <w:sz w:val="28"/>
          <w:szCs w:val="28"/>
        </w:rPr>
      </w:pPr>
      <w:r w:rsidRPr="00096018">
        <w:rPr>
          <w:sz w:val="28"/>
          <w:szCs w:val="28"/>
        </w:rPr>
        <w:t>Обсуждение учебного плана второго года обучения. Знакомство с новыми художественными материалами и инструментами.</w:t>
      </w:r>
    </w:p>
    <w:p w:rsidR="00F6643F" w:rsidRPr="00096018" w:rsidRDefault="00F6643F" w:rsidP="00F37514">
      <w:pPr>
        <w:rPr>
          <w:sz w:val="28"/>
          <w:szCs w:val="28"/>
        </w:rPr>
      </w:pPr>
      <w:r w:rsidRPr="00096018">
        <w:rPr>
          <w:b/>
          <w:i/>
          <w:sz w:val="28"/>
          <w:szCs w:val="28"/>
        </w:rPr>
        <w:t xml:space="preserve">Текущий контроль: </w:t>
      </w:r>
      <w:r w:rsidRPr="00096018">
        <w:rPr>
          <w:i/>
          <w:sz w:val="28"/>
          <w:szCs w:val="28"/>
        </w:rPr>
        <w:t>опрос.</w:t>
      </w:r>
    </w:p>
    <w:p w:rsidR="006021F1" w:rsidRPr="00096018" w:rsidRDefault="00CE4EDA" w:rsidP="00F37514">
      <w:pPr>
        <w:rPr>
          <w:b/>
          <w:sz w:val="28"/>
          <w:szCs w:val="28"/>
        </w:rPr>
      </w:pPr>
      <w:r w:rsidRPr="00096018">
        <w:rPr>
          <w:b/>
          <w:sz w:val="28"/>
          <w:szCs w:val="28"/>
        </w:rPr>
        <w:t>Раздел 2.</w:t>
      </w:r>
      <w:r w:rsidR="006021F1" w:rsidRPr="00096018">
        <w:rPr>
          <w:b/>
          <w:sz w:val="28"/>
          <w:szCs w:val="28"/>
        </w:rPr>
        <w:t xml:space="preserve"> Изобразительное искусство</w:t>
      </w:r>
    </w:p>
    <w:p w:rsidR="00CE4EDA" w:rsidRPr="00096018" w:rsidRDefault="0062379C" w:rsidP="00F37514">
      <w:pPr>
        <w:rPr>
          <w:b/>
          <w:sz w:val="28"/>
          <w:szCs w:val="28"/>
        </w:rPr>
      </w:pPr>
      <w:r w:rsidRPr="00096018">
        <w:rPr>
          <w:b/>
          <w:sz w:val="28"/>
          <w:szCs w:val="28"/>
        </w:rPr>
        <w:t xml:space="preserve">Раздел </w:t>
      </w:r>
      <w:r w:rsidR="006A3C95" w:rsidRPr="00096018">
        <w:rPr>
          <w:b/>
          <w:sz w:val="28"/>
          <w:szCs w:val="28"/>
        </w:rPr>
        <w:t xml:space="preserve">2.1. </w:t>
      </w:r>
      <w:r w:rsidR="00CE4EDA" w:rsidRPr="00096018">
        <w:rPr>
          <w:b/>
          <w:sz w:val="28"/>
          <w:szCs w:val="28"/>
        </w:rPr>
        <w:t>Живопись.</w:t>
      </w:r>
      <w:r w:rsidR="0076528B" w:rsidRPr="00096018">
        <w:rPr>
          <w:b/>
          <w:sz w:val="28"/>
          <w:szCs w:val="28"/>
        </w:rPr>
        <w:t xml:space="preserve"> </w:t>
      </w:r>
    </w:p>
    <w:p w:rsidR="00CE4EDA" w:rsidRPr="00096018" w:rsidRDefault="00CE4EDA" w:rsidP="00F37514">
      <w:pPr>
        <w:rPr>
          <w:sz w:val="28"/>
          <w:szCs w:val="28"/>
        </w:rPr>
      </w:pPr>
      <w:r w:rsidRPr="00096018">
        <w:rPr>
          <w:sz w:val="28"/>
          <w:szCs w:val="28"/>
        </w:rPr>
        <w:t xml:space="preserve">Основы </w:t>
      </w:r>
      <w:proofErr w:type="spellStart"/>
      <w:r w:rsidR="00414E70" w:rsidRPr="00096018">
        <w:rPr>
          <w:sz w:val="28"/>
          <w:szCs w:val="28"/>
        </w:rPr>
        <w:t>цветове</w:t>
      </w:r>
      <w:r w:rsidRPr="00096018">
        <w:rPr>
          <w:sz w:val="28"/>
          <w:szCs w:val="28"/>
        </w:rPr>
        <w:t>дения</w:t>
      </w:r>
      <w:proofErr w:type="spellEnd"/>
      <w:r w:rsidRPr="00096018">
        <w:rPr>
          <w:sz w:val="28"/>
          <w:szCs w:val="28"/>
        </w:rPr>
        <w:t>.</w:t>
      </w:r>
    </w:p>
    <w:p w:rsidR="00CE4EDA" w:rsidRPr="00096018" w:rsidRDefault="006A3C95" w:rsidP="00F37514">
      <w:pPr>
        <w:rPr>
          <w:sz w:val="28"/>
          <w:szCs w:val="28"/>
          <w:u w:val="single"/>
        </w:rPr>
      </w:pPr>
      <w:r w:rsidRPr="00096018">
        <w:rPr>
          <w:sz w:val="28"/>
          <w:szCs w:val="28"/>
          <w:u w:val="single"/>
        </w:rPr>
        <w:t>Тема 2.1.1.</w:t>
      </w:r>
      <w:r w:rsidR="00CE4EDA" w:rsidRPr="00096018">
        <w:rPr>
          <w:sz w:val="28"/>
          <w:szCs w:val="28"/>
          <w:u w:val="single"/>
        </w:rPr>
        <w:t>Гармония цвета.</w:t>
      </w:r>
    </w:p>
    <w:p w:rsidR="00CE4EDA" w:rsidRPr="00096018" w:rsidRDefault="00CE4EDA" w:rsidP="00F37514">
      <w:pPr>
        <w:rPr>
          <w:sz w:val="28"/>
          <w:szCs w:val="28"/>
        </w:rPr>
      </w:pPr>
      <w:r w:rsidRPr="00096018">
        <w:rPr>
          <w:sz w:val="28"/>
          <w:szCs w:val="28"/>
        </w:rPr>
        <w:t xml:space="preserve">Различные сочетания одного и того же цвета. Знакомство с </w:t>
      </w:r>
      <w:proofErr w:type="gramStart"/>
      <w:r w:rsidRPr="00096018">
        <w:rPr>
          <w:sz w:val="28"/>
          <w:szCs w:val="28"/>
        </w:rPr>
        <w:t>гармоническим сочетанием</w:t>
      </w:r>
      <w:proofErr w:type="gramEnd"/>
      <w:r w:rsidRPr="00096018">
        <w:rPr>
          <w:sz w:val="28"/>
          <w:szCs w:val="28"/>
        </w:rPr>
        <w:t xml:space="preserve"> цвета и «красочным винегретом».</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«Дары осени», «Праздничный букет», «Зимняя сказка».</w:t>
      </w:r>
    </w:p>
    <w:p w:rsidR="00CE4EDA" w:rsidRPr="00096018" w:rsidRDefault="006A3C95" w:rsidP="00F37514">
      <w:pPr>
        <w:rPr>
          <w:sz w:val="28"/>
          <w:szCs w:val="28"/>
          <w:u w:val="single"/>
        </w:rPr>
      </w:pPr>
      <w:r w:rsidRPr="00096018">
        <w:rPr>
          <w:sz w:val="28"/>
          <w:szCs w:val="28"/>
          <w:u w:val="single"/>
        </w:rPr>
        <w:t>Тема 2.1.2</w:t>
      </w:r>
      <w:r w:rsidR="00CE4EDA" w:rsidRPr="00096018">
        <w:rPr>
          <w:sz w:val="28"/>
          <w:szCs w:val="28"/>
          <w:u w:val="single"/>
        </w:rPr>
        <w:t>. Контраст цвета.</w:t>
      </w:r>
    </w:p>
    <w:p w:rsidR="00CE4EDA" w:rsidRPr="00096018" w:rsidRDefault="00CE4EDA" w:rsidP="00F37514">
      <w:pPr>
        <w:rPr>
          <w:sz w:val="28"/>
          <w:szCs w:val="28"/>
        </w:rPr>
      </w:pPr>
      <w:r w:rsidRPr="00096018">
        <w:rPr>
          <w:sz w:val="28"/>
          <w:szCs w:val="28"/>
        </w:rPr>
        <w:t>Три пары контрастных цветов: жёлтый – синий, красный – зелёный, оранжевый – фиолетовый. Использование контраста цвета для выделения главного.</w:t>
      </w:r>
    </w:p>
    <w:p w:rsidR="00CE4EDA" w:rsidRPr="00096018" w:rsidRDefault="00CE4EDA" w:rsidP="00F37514">
      <w:pPr>
        <w:rPr>
          <w:sz w:val="28"/>
          <w:szCs w:val="28"/>
        </w:rPr>
      </w:pPr>
      <w:r w:rsidRPr="00096018">
        <w:rPr>
          <w:b/>
          <w:i/>
          <w:sz w:val="28"/>
          <w:szCs w:val="28"/>
        </w:rPr>
        <w:t>Практическое занятие</w:t>
      </w:r>
      <w:r w:rsidRPr="00096018">
        <w:rPr>
          <w:sz w:val="28"/>
          <w:szCs w:val="28"/>
        </w:rPr>
        <w:t xml:space="preserve"> Примерные задания: «Огни цирка», «Сказочная птица», «Теремок».</w:t>
      </w:r>
    </w:p>
    <w:p w:rsidR="00CE4EDA" w:rsidRPr="00096018" w:rsidRDefault="00CE4EDA" w:rsidP="00F37514">
      <w:pPr>
        <w:rPr>
          <w:sz w:val="28"/>
          <w:szCs w:val="28"/>
          <w:u w:val="single"/>
        </w:rPr>
      </w:pPr>
      <w:r w:rsidRPr="00096018">
        <w:rPr>
          <w:sz w:val="28"/>
          <w:szCs w:val="28"/>
          <w:u w:val="single"/>
        </w:rPr>
        <w:t>Тема 2.</w:t>
      </w:r>
      <w:r w:rsidR="006A3C95" w:rsidRPr="00096018">
        <w:rPr>
          <w:sz w:val="28"/>
          <w:szCs w:val="28"/>
          <w:u w:val="single"/>
        </w:rPr>
        <w:t>1.</w:t>
      </w:r>
      <w:r w:rsidRPr="00096018">
        <w:rPr>
          <w:sz w:val="28"/>
          <w:szCs w:val="28"/>
          <w:u w:val="single"/>
        </w:rPr>
        <w:t>3. Цветные кляксы.</w:t>
      </w:r>
    </w:p>
    <w:p w:rsidR="00CE4EDA" w:rsidRPr="00096018" w:rsidRDefault="00CE4EDA" w:rsidP="00F37514">
      <w:pPr>
        <w:rPr>
          <w:sz w:val="28"/>
          <w:szCs w:val="28"/>
        </w:rPr>
      </w:pPr>
      <w:r w:rsidRPr="00096018">
        <w:rPr>
          <w:sz w:val="28"/>
          <w:szCs w:val="28"/>
        </w:rPr>
        <w:t>Умение смешивать краски и получать красивые цветовые пятна. Получение пятна-отпечатка в технике «монотипия». Дорисовка красочного пятна.</w:t>
      </w:r>
    </w:p>
    <w:p w:rsidR="00CE4EDA" w:rsidRPr="00096018" w:rsidRDefault="00CE4EDA" w:rsidP="00F37514">
      <w:pPr>
        <w:rPr>
          <w:sz w:val="28"/>
          <w:szCs w:val="28"/>
        </w:rPr>
      </w:pPr>
      <w:r w:rsidRPr="00096018">
        <w:rPr>
          <w:b/>
          <w:i/>
          <w:sz w:val="28"/>
          <w:szCs w:val="28"/>
        </w:rPr>
        <w:t>Практическое занятие.</w:t>
      </w:r>
      <w:r w:rsidRPr="00096018">
        <w:rPr>
          <w:sz w:val="28"/>
          <w:szCs w:val="28"/>
        </w:rPr>
        <w:t xml:space="preserve"> Примерные задания: «Цветные сны», «Волшебные бабочки», «</w:t>
      </w:r>
      <w:proofErr w:type="spellStart"/>
      <w:r w:rsidRPr="00096018">
        <w:rPr>
          <w:sz w:val="28"/>
          <w:szCs w:val="28"/>
        </w:rPr>
        <w:t>Чудо-юдо</w:t>
      </w:r>
      <w:proofErr w:type="spellEnd"/>
      <w:r w:rsidRPr="00096018">
        <w:rPr>
          <w:sz w:val="28"/>
          <w:szCs w:val="28"/>
        </w:rPr>
        <w:t>».</w:t>
      </w:r>
      <w:r w:rsidR="00A66CF7" w:rsidRPr="00096018">
        <w:rPr>
          <w:sz w:val="28"/>
          <w:szCs w:val="28"/>
        </w:rPr>
        <w:t xml:space="preserve"> Техники «Правополушарного рисования». </w:t>
      </w:r>
    </w:p>
    <w:p w:rsidR="00F6643F" w:rsidRPr="00096018" w:rsidRDefault="00F6643F" w:rsidP="00F37514">
      <w:pPr>
        <w:rPr>
          <w:sz w:val="28"/>
          <w:szCs w:val="28"/>
        </w:rPr>
      </w:pPr>
      <w:r w:rsidRPr="00096018">
        <w:rPr>
          <w:b/>
          <w:i/>
          <w:sz w:val="28"/>
          <w:szCs w:val="28"/>
        </w:rPr>
        <w:t>Текущий контроль</w:t>
      </w:r>
      <w:r w:rsidRPr="00096018">
        <w:rPr>
          <w:i/>
          <w:sz w:val="28"/>
          <w:szCs w:val="28"/>
        </w:rPr>
        <w:t>: опрос, творческое задание.</w:t>
      </w:r>
    </w:p>
    <w:p w:rsidR="00CE4EDA" w:rsidRPr="00096018" w:rsidRDefault="00CE4EDA" w:rsidP="00F37514">
      <w:pPr>
        <w:rPr>
          <w:b/>
          <w:sz w:val="28"/>
          <w:szCs w:val="28"/>
        </w:rPr>
      </w:pPr>
      <w:r w:rsidRPr="00096018">
        <w:rPr>
          <w:b/>
          <w:sz w:val="28"/>
          <w:szCs w:val="28"/>
        </w:rPr>
        <w:t xml:space="preserve">Раздел </w:t>
      </w:r>
      <w:r w:rsidR="006A3C95" w:rsidRPr="00096018">
        <w:rPr>
          <w:b/>
          <w:sz w:val="28"/>
          <w:szCs w:val="28"/>
        </w:rPr>
        <w:t>2.2</w:t>
      </w:r>
      <w:r w:rsidRPr="00096018">
        <w:rPr>
          <w:b/>
          <w:sz w:val="28"/>
          <w:szCs w:val="28"/>
        </w:rPr>
        <w:t>. Азбука рисования.</w:t>
      </w:r>
      <w:r w:rsidR="0076528B" w:rsidRPr="00096018">
        <w:rPr>
          <w:b/>
          <w:sz w:val="28"/>
          <w:szCs w:val="28"/>
        </w:rPr>
        <w:t xml:space="preserve"> </w:t>
      </w:r>
    </w:p>
    <w:p w:rsidR="00CE4EDA" w:rsidRPr="00096018" w:rsidRDefault="00CE4EDA" w:rsidP="00F37514">
      <w:pPr>
        <w:rPr>
          <w:sz w:val="28"/>
          <w:szCs w:val="28"/>
          <w:u w:val="single"/>
        </w:rPr>
      </w:pPr>
      <w:r w:rsidRPr="00096018">
        <w:rPr>
          <w:sz w:val="28"/>
          <w:szCs w:val="28"/>
          <w:u w:val="single"/>
        </w:rPr>
        <w:t xml:space="preserve">Тема </w:t>
      </w:r>
      <w:r w:rsidR="006A3C95" w:rsidRPr="00096018">
        <w:rPr>
          <w:sz w:val="28"/>
          <w:szCs w:val="28"/>
          <w:u w:val="single"/>
        </w:rPr>
        <w:t>2.2</w:t>
      </w:r>
      <w:r w:rsidRPr="00096018">
        <w:rPr>
          <w:sz w:val="28"/>
          <w:szCs w:val="28"/>
          <w:u w:val="single"/>
        </w:rPr>
        <w:t>.1. Пропорции.</w:t>
      </w:r>
    </w:p>
    <w:p w:rsidR="00CE4EDA" w:rsidRPr="00096018" w:rsidRDefault="00CE4EDA" w:rsidP="00F37514">
      <w:pPr>
        <w:rPr>
          <w:sz w:val="28"/>
          <w:szCs w:val="28"/>
        </w:rPr>
      </w:pPr>
      <w:r w:rsidRPr="00096018">
        <w:rPr>
          <w:sz w:val="28"/>
          <w:szCs w:val="28"/>
        </w:rPr>
        <w:t xml:space="preserve">Пропорции – соотношение частей по величине. </w:t>
      </w:r>
    </w:p>
    <w:p w:rsidR="000555F5" w:rsidRPr="00096018" w:rsidRDefault="00BD5320" w:rsidP="00F37514">
      <w:pPr>
        <w:rPr>
          <w:sz w:val="28"/>
          <w:szCs w:val="28"/>
        </w:rPr>
      </w:pPr>
      <w:r w:rsidRPr="00096018">
        <w:rPr>
          <w:b/>
          <w:i/>
          <w:sz w:val="28"/>
          <w:szCs w:val="28"/>
        </w:rPr>
        <w:t>Практическое занятие.</w:t>
      </w:r>
      <w:r w:rsidRPr="00096018">
        <w:rPr>
          <w:sz w:val="28"/>
          <w:szCs w:val="28"/>
        </w:rPr>
        <w:t xml:space="preserve"> Зарисовки </w:t>
      </w:r>
      <w:r w:rsidR="000555F5" w:rsidRPr="00096018">
        <w:rPr>
          <w:sz w:val="28"/>
          <w:szCs w:val="28"/>
        </w:rPr>
        <w:t xml:space="preserve">камней, травы, грибов  и </w:t>
      </w:r>
      <w:r w:rsidRPr="00096018">
        <w:rPr>
          <w:sz w:val="28"/>
          <w:szCs w:val="28"/>
        </w:rPr>
        <w:t xml:space="preserve">деревьев графическим материалом. </w:t>
      </w:r>
    </w:p>
    <w:p w:rsidR="00CE4EDA" w:rsidRPr="00096018" w:rsidRDefault="00CE4EDA" w:rsidP="00F37514">
      <w:pPr>
        <w:rPr>
          <w:sz w:val="28"/>
          <w:szCs w:val="28"/>
          <w:u w:val="single"/>
        </w:rPr>
      </w:pPr>
      <w:r w:rsidRPr="00096018">
        <w:rPr>
          <w:sz w:val="28"/>
          <w:szCs w:val="28"/>
          <w:u w:val="single"/>
        </w:rPr>
        <w:t xml:space="preserve">Тема </w:t>
      </w:r>
      <w:r w:rsidR="006A3C95" w:rsidRPr="00096018">
        <w:rPr>
          <w:sz w:val="28"/>
          <w:szCs w:val="28"/>
          <w:u w:val="single"/>
        </w:rPr>
        <w:t>2</w:t>
      </w:r>
      <w:r w:rsidRPr="00096018">
        <w:rPr>
          <w:sz w:val="28"/>
          <w:szCs w:val="28"/>
          <w:u w:val="single"/>
        </w:rPr>
        <w:t>.2.</w:t>
      </w:r>
      <w:r w:rsidR="006A3C95" w:rsidRPr="00096018">
        <w:rPr>
          <w:sz w:val="28"/>
          <w:szCs w:val="28"/>
          <w:u w:val="single"/>
        </w:rPr>
        <w:t>2.</w:t>
      </w:r>
      <w:r w:rsidRPr="00096018">
        <w:rPr>
          <w:sz w:val="28"/>
          <w:szCs w:val="28"/>
          <w:u w:val="single"/>
        </w:rPr>
        <w:t xml:space="preserve"> Плоскостное и объёмное изображение.</w:t>
      </w:r>
    </w:p>
    <w:p w:rsidR="00CE4EDA" w:rsidRPr="00096018" w:rsidRDefault="00CE4EDA" w:rsidP="00F37514">
      <w:pPr>
        <w:rPr>
          <w:sz w:val="28"/>
          <w:szCs w:val="28"/>
        </w:rPr>
      </w:pPr>
      <w:r w:rsidRPr="00096018">
        <w:rPr>
          <w:sz w:val="28"/>
          <w:szCs w:val="28"/>
        </w:rPr>
        <w:t>Плоскостное или объёмное изображение предметов в рисунке. Передача плоской фигуры линией, а объёмной фигуры – линиями и светотенью. Длина, ширина и высота объёмных тел (куб, шар, пирамида). Похожесть плоских форм (фигуры) на силуэты (квадрат, круг, треугольник).</w:t>
      </w:r>
    </w:p>
    <w:p w:rsidR="00CE4EDA" w:rsidRPr="00096018" w:rsidRDefault="00CE4EDA" w:rsidP="00F37514">
      <w:pPr>
        <w:rPr>
          <w:sz w:val="28"/>
          <w:szCs w:val="28"/>
        </w:rPr>
      </w:pPr>
      <w:r w:rsidRPr="00096018">
        <w:rPr>
          <w:b/>
          <w:i/>
          <w:sz w:val="28"/>
          <w:szCs w:val="28"/>
        </w:rPr>
        <w:t>Практическое занятие.</w:t>
      </w:r>
      <w:r w:rsidRPr="00096018">
        <w:rPr>
          <w:sz w:val="28"/>
          <w:szCs w:val="28"/>
        </w:rPr>
        <w:t xml:space="preserve"> Примерные задания: «Геометрический коврик», «Эскиз витража», «Любимые игрушки», «Конструктор».</w:t>
      </w:r>
    </w:p>
    <w:p w:rsidR="00CE4EDA" w:rsidRPr="00096018" w:rsidRDefault="006A3C95" w:rsidP="00F37514">
      <w:pPr>
        <w:rPr>
          <w:sz w:val="28"/>
          <w:szCs w:val="28"/>
          <w:u w:val="single"/>
        </w:rPr>
      </w:pPr>
      <w:r w:rsidRPr="00096018">
        <w:rPr>
          <w:sz w:val="28"/>
          <w:szCs w:val="28"/>
          <w:u w:val="single"/>
        </w:rPr>
        <w:t>Тема 2.2.3</w:t>
      </w:r>
      <w:r w:rsidR="00CE4EDA" w:rsidRPr="00096018">
        <w:rPr>
          <w:sz w:val="28"/>
          <w:szCs w:val="28"/>
          <w:u w:val="single"/>
        </w:rPr>
        <w:t>. Рисование с натуры и по памяти.</w:t>
      </w:r>
    </w:p>
    <w:p w:rsidR="00CE4EDA" w:rsidRPr="00096018" w:rsidRDefault="00CE4EDA" w:rsidP="00F37514">
      <w:pPr>
        <w:rPr>
          <w:sz w:val="28"/>
          <w:szCs w:val="28"/>
        </w:rPr>
      </w:pPr>
      <w:r w:rsidRPr="00096018">
        <w:rPr>
          <w:sz w:val="28"/>
          <w:szCs w:val="28"/>
        </w:rPr>
        <w:t xml:space="preserve"> Изучение натуры. Изображение натуры с «нужными» деталями. Рисование с натуры. Рисование  по памяти. </w:t>
      </w:r>
    </w:p>
    <w:p w:rsidR="00CE4EDA" w:rsidRPr="00096018" w:rsidRDefault="00CE4EDA" w:rsidP="00F37514">
      <w:pPr>
        <w:rPr>
          <w:sz w:val="28"/>
          <w:szCs w:val="28"/>
        </w:rPr>
      </w:pPr>
      <w:r w:rsidRPr="00096018">
        <w:rPr>
          <w:b/>
          <w:i/>
          <w:sz w:val="28"/>
          <w:szCs w:val="28"/>
        </w:rPr>
        <w:lastRenderedPageBreak/>
        <w:t>Практическое занятие.</w:t>
      </w:r>
      <w:r w:rsidRPr="00096018">
        <w:rPr>
          <w:sz w:val="28"/>
          <w:szCs w:val="28"/>
        </w:rPr>
        <w:t xml:space="preserve"> Примерные задани</w:t>
      </w:r>
      <w:r w:rsidR="00386251" w:rsidRPr="00096018">
        <w:rPr>
          <w:sz w:val="28"/>
          <w:szCs w:val="28"/>
        </w:rPr>
        <w:t>я: «Зарисовки предметов быта», «</w:t>
      </w:r>
      <w:r w:rsidRPr="00096018">
        <w:rPr>
          <w:sz w:val="28"/>
          <w:szCs w:val="28"/>
        </w:rPr>
        <w:t>Зарисовки  птиц».</w:t>
      </w:r>
    </w:p>
    <w:p w:rsidR="00657288" w:rsidRPr="00096018" w:rsidRDefault="00657288" w:rsidP="00F37514">
      <w:pPr>
        <w:rPr>
          <w:sz w:val="28"/>
          <w:szCs w:val="28"/>
        </w:rPr>
      </w:pPr>
      <w:r w:rsidRPr="00096018">
        <w:rPr>
          <w:b/>
          <w:i/>
          <w:sz w:val="28"/>
          <w:szCs w:val="28"/>
        </w:rPr>
        <w:t>Текущий контроль:</w:t>
      </w:r>
      <w:r w:rsidRPr="00096018">
        <w:rPr>
          <w:i/>
          <w:sz w:val="28"/>
          <w:szCs w:val="28"/>
        </w:rPr>
        <w:t xml:space="preserve"> творческое задание.</w:t>
      </w:r>
    </w:p>
    <w:p w:rsidR="00294A29" w:rsidRPr="00096018" w:rsidRDefault="006A3C95" w:rsidP="00F37514">
      <w:pPr>
        <w:rPr>
          <w:b/>
          <w:sz w:val="28"/>
          <w:szCs w:val="28"/>
        </w:rPr>
      </w:pPr>
      <w:r w:rsidRPr="00096018">
        <w:rPr>
          <w:b/>
          <w:sz w:val="28"/>
          <w:szCs w:val="28"/>
        </w:rPr>
        <w:t>Раздел 2.3</w:t>
      </w:r>
      <w:r w:rsidR="00CE4EDA" w:rsidRPr="00096018">
        <w:rPr>
          <w:b/>
          <w:sz w:val="28"/>
          <w:szCs w:val="28"/>
        </w:rPr>
        <w:t>. Пейзаж.</w:t>
      </w:r>
      <w:r w:rsidR="0076528B" w:rsidRPr="00096018">
        <w:rPr>
          <w:b/>
          <w:sz w:val="28"/>
          <w:szCs w:val="28"/>
        </w:rPr>
        <w:t xml:space="preserve"> </w:t>
      </w:r>
    </w:p>
    <w:p w:rsidR="005A137A" w:rsidRPr="00096018" w:rsidRDefault="00CE4EDA" w:rsidP="008C7782">
      <w:pPr>
        <w:rPr>
          <w:sz w:val="28"/>
          <w:szCs w:val="28"/>
        </w:rPr>
      </w:pPr>
      <w:r w:rsidRPr="00096018">
        <w:rPr>
          <w:sz w:val="28"/>
          <w:szCs w:val="28"/>
        </w:rPr>
        <w:t>Работа над пейзажем как средство воспитания эстетического отношения к природе, умения видеть её красоту в разные времена года.</w:t>
      </w:r>
      <w:r w:rsidR="005A137A" w:rsidRPr="00096018">
        <w:rPr>
          <w:sz w:val="28"/>
          <w:szCs w:val="28"/>
        </w:rPr>
        <w:t xml:space="preserve"> Знакомство с произведениями: </w:t>
      </w:r>
      <w:proofErr w:type="gramStart"/>
      <w:r w:rsidR="005A137A" w:rsidRPr="00096018">
        <w:rPr>
          <w:sz w:val="28"/>
          <w:szCs w:val="28"/>
        </w:rPr>
        <w:t>И.Шишкин «Лесные дали», «Осень», В.Поленов «Московский дворик», «Осень в Абрамцеве», И.Левитан «Золотая осень», «Березовая роща», А.Куинджи «Березовая роща»</w:t>
      </w:r>
      <w:proofErr w:type="gramEnd"/>
    </w:p>
    <w:p w:rsidR="005A137A" w:rsidRPr="00096018" w:rsidRDefault="005A137A" w:rsidP="00F37514">
      <w:pPr>
        <w:rPr>
          <w:sz w:val="28"/>
          <w:szCs w:val="28"/>
        </w:rPr>
      </w:pPr>
      <w:r w:rsidRPr="00096018">
        <w:rPr>
          <w:i/>
          <w:sz w:val="28"/>
          <w:szCs w:val="28"/>
          <w:u w:val="single"/>
        </w:rPr>
        <w:t>Литературный ряд</w:t>
      </w:r>
      <w:r w:rsidRPr="00096018">
        <w:rPr>
          <w:sz w:val="28"/>
          <w:szCs w:val="28"/>
        </w:rPr>
        <w:t xml:space="preserve">: </w:t>
      </w:r>
      <w:proofErr w:type="spellStart"/>
      <w:r w:rsidRPr="00096018">
        <w:rPr>
          <w:sz w:val="28"/>
          <w:szCs w:val="28"/>
        </w:rPr>
        <w:t>Г.Скребицкий</w:t>
      </w:r>
      <w:proofErr w:type="spellEnd"/>
      <w:r w:rsidRPr="00096018">
        <w:rPr>
          <w:sz w:val="28"/>
          <w:szCs w:val="28"/>
        </w:rPr>
        <w:t xml:space="preserve"> «Художник-осень», загадки и стихи о деревьях</w:t>
      </w:r>
    </w:p>
    <w:p w:rsidR="00CE4EDA" w:rsidRPr="00096018" w:rsidRDefault="005A137A" w:rsidP="00F37514">
      <w:pPr>
        <w:rPr>
          <w:sz w:val="28"/>
          <w:szCs w:val="28"/>
        </w:rPr>
      </w:pPr>
      <w:r w:rsidRPr="00096018">
        <w:rPr>
          <w:i/>
          <w:sz w:val="28"/>
          <w:szCs w:val="28"/>
          <w:u w:val="single"/>
        </w:rPr>
        <w:t>Музыкальный ряд:</w:t>
      </w:r>
      <w:r w:rsidRPr="00096018">
        <w:rPr>
          <w:sz w:val="28"/>
          <w:szCs w:val="28"/>
        </w:rPr>
        <w:t xml:space="preserve"> П.Чайковский «Времена года», </w:t>
      </w:r>
      <w:proofErr w:type="spellStart"/>
      <w:r w:rsidRPr="00096018">
        <w:rPr>
          <w:sz w:val="28"/>
          <w:szCs w:val="28"/>
        </w:rPr>
        <w:t>А.Вивальди</w:t>
      </w:r>
      <w:proofErr w:type="spellEnd"/>
      <w:r w:rsidRPr="00096018">
        <w:rPr>
          <w:sz w:val="28"/>
          <w:szCs w:val="28"/>
        </w:rPr>
        <w:t xml:space="preserve"> «Времена года».</w:t>
      </w:r>
    </w:p>
    <w:p w:rsidR="00CE4EDA" w:rsidRPr="00096018" w:rsidRDefault="006A3C95" w:rsidP="00F37514">
      <w:pPr>
        <w:rPr>
          <w:sz w:val="28"/>
          <w:szCs w:val="28"/>
          <w:u w:val="single"/>
        </w:rPr>
      </w:pPr>
      <w:r w:rsidRPr="00096018">
        <w:rPr>
          <w:sz w:val="28"/>
          <w:szCs w:val="28"/>
          <w:u w:val="single"/>
        </w:rPr>
        <w:t>Тема 2.3.</w:t>
      </w:r>
      <w:r w:rsidR="00CE4EDA" w:rsidRPr="00096018">
        <w:rPr>
          <w:sz w:val="28"/>
          <w:szCs w:val="28"/>
          <w:u w:val="single"/>
        </w:rPr>
        <w:t>1. Образ дерева.</w:t>
      </w:r>
    </w:p>
    <w:p w:rsidR="00CE4EDA" w:rsidRPr="00096018" w:rsidRDefault="00CE4EDA" w:rsidP="00F37514">
      <w:pPr>
        <w:rPr>
          <w:sz w:val="28"/>
          <w:szCs w:val="28"/>
        </w:rPr>
      </w:pPr>
      <w:r w:rsidRPr="00096018">
        <w:rPr>
          <w:sz w:val="28"/>
          <w:szCs w:val="28"/>
        </w:rPr>
        <w:t>Понятие о пластическом характере деревьев. Графические зарисовки деревьев. Возможность с помощью силуэтов деревьев сравнить формы различных деревьев с геометрическими фигурами (овал, круг, треугольник).</w:t>
      </w:r>
    </w:p>
    <w:p w:rsidR="00CE4EDA" w:rsidRPr="00096018" w:rsidRDefault="00CE4EDA" w:rsidP="00F37514">
      <w:pPr>
        <w:rPr>
          <w:sz w:val="28"/>
          <w:szCs w:val="28"/>
        </w:rPr>
      </w:pPr>
      <w:r w:rsidRPr="00096018">
        <w:rPr>
          <w:b/>
          <w:i/>
          <w:sz w:val="28"/>
          <w:szCs w:val="28"/>
        </w:rPr>
        <w:t>Практическое занятие.</w:t>
      </w:r>
      <w:r w:rsidRPr="00096018">
        <w:rPr>
          <w:sz w:val="28"/>
          <w:szCs w:val="28"/>
        </w:rPr>
        <w:t xml:space="preserve"> Примерные задания: «Грустное и весёлое дерево», «Старая и молодая берёзка», «Древо жизни», «Лесная тропинка».</w:t>
      </w:r>
    </w:p>
    <w:p w:rsidR="00CE4EDA" w:rsidRPr="00096018" w:rsidRDefault="006A3C95" w:rsidP="00F37514">
      <w:pPr>
        <w:rPr>
          <w:sz w:val="28"/>
          <w:szCs w:val="28"/>
          <w:u w:val="single"/>
        </w:rPr>
      </w:pPr>
      <w:r w:rsidRPr="00096018">
        <w:rPr>
          <w:sz w:val="28"/>
          <w:szCs w:val="28"/>
          <w:u w:val="single"/>
        </w:rPr>
        <w:t>Тема 2.3</w:t>
      </w:r>
      <w:r w:rsidR="00CE4EDA" w:rsidRPr="00096018">
        <w:rPr>
          <w:sz w:val="28"/>
          <w:szCs w:val="28"/>
          <w:u w:val="single"/>
        </w:rPr>
        <w:t>.2. Живописная связь неба и земли.</w:t>
      </w:r>
    </w:p>
    <w:p w:rsidR="00CE4EDA" w:rsidRPr="00096018" w:rsidRDefault="00CE4EDA" w:rsidP="00F37514">
      <w:pPr>
        <w:rPr>
          <w:sz w:val="28"/>
          <w:szCs w:val="28"/>
        </w:rPr>
      </w:pPr>
      <w:r w:rsidRPr="00096018">
        <w:rPr>
          <w:sz w:val="28"/>
          <w:szCs w:val="28"/>
        </w:rPr>
        <w:t xml:space="preserve">Разнообразные </w:t>
      </w:r>
      <w:proofErr w:type="spellStart"/>
      <w:r w:rsidRPr="00096018">
        <w:rPr>
          <w:sz w:val="28"/>
          <w:szCs w:val="28"/>
        </w:rPr>
        <w:t>цветотональные</w:t>
      </w:r>
      <w:proofErr w:type="spellEnd"/>
      <w:r w:rsidRPr="00096018">
        <w:rPr>
          <w:sz w:val="28"/>
          <w:szCs w:val="28"/>
        </w:rPr>
        <w:t xml:space="preserve"> отношения земли и неба в разных погодных состояниях. Колористические особенности погоды и освещения.</w:t>
      </w:r>
    </w:p>
    <w:p w:rsidR="00CE4EDA" w:rsidRPr="00096018" w:rsidRDefault="00CE4EDA" w:rsidP="00F37514">
      <w:pPr>
        <w:rPr>
          <w:sz w:val="28"/>
          <w:szCs w:val="28"/>
        </w:rPr>
      </w:pPr>
      <w:r w:rsidRPr="00096018">
        <w:rPr>
          <w:b/>
          <w:i/>
          <w:sz w:val="28"/>
          <w:szCs w:val="28"/>
        </w:rPr>
        <w:t>Практическое занятие.</w:t>
      </w:r>
      <w:r w:rsidRPr="00096018">
        <w:rPr>
          <w:sz w:val="28"/>
          <w:szCs w:val="28"/>
        </w:rPr>
        <w:t xml:space="preserve"> Примерные задания: «Закат», «Хмурый лес», «Солнечный денёк».</w:t>
      </w:r>
    </w:p>
    <w:p w:rsidR="00CE4EDA" w:rsidRPr="00096018" w:rsidRDefault="006A3C95" w:rsidP="00F37514">
      <w:pPr>
        <w:rPr>
          <w:sz w:val="28"/>
          <w:szCs w:val="28"/>
          <w:u w:val="single"/>
        </w:rPr>
      </w:pPr>
      <w:r w:rsidRPr="00096018">
        <w:rPr>
          <w:sz w:val="28"/>
          <w:szCs w:val="28"/>
          <w:u w:val="single"/>
        </w:rPr>
        <w:t>Тема 2.3</w:t>
      </w:r>
      <w:r w:rsidR="00CE4EDA" w:rsidRPr="00096018">
        <w:rPr>
          <w:sz w:val="28"/>
          <w:szCs w:val="28"/>
          <w:u w:val="single"/>
        </w:rPr>
        <w:t>.3. Времена года.</w:t>
      </w:r>
    </w:p>
    <w:p w:rsidR="00CE4EDA" w:rsidRPr="00096018" w:rsidRDefault="00CE4EDA" w:rsidP="00F37514">
      <w:pPr>
        <w:rPr>
          <w:sz w:val="28"/>
          <w:szCs w:val="28"/>
        </w:rPr>
      </w:pPr>
      <w:r w:rsidRPr="00096018">
        <w:rPr>
          <w:sz w:val="28"/>
          <w:szCs w:val="28"/>
        </w:rPr>
        <w:t>Формирование целостного колористического видения пейзажа, его особенностей в разное время года.</w:t>
      </w:r>
    </w:p>
    <w:p w:rsidR="00CE4EDA" w:rsidRPr="00096018" w:rsidRDefault="00CE4EDA" w:rsidP="00F37514">
      <w:pPr>
        <w:rPr>
          <w:sz w:val="28"/>
          <w:szCs w:val="28"/>
        </w:rPr>
      </w:pPr>
      <w:r w:rsidRPr="00096018">
        <w:rPr>
          <w:b/>
          <w:i/>
          <w:sz w:val="28"/>
          <w:szCs w:val="28"/>
        </w:rPr>
        <w:t>Практическое занятие</w:t>
      </w:r>
      <w:r w:rsidRPr="00096018">
        <w:rPr>
          <w:sz w:val="28"/>
          <w:szCs w:val="28"/>
        </w:rPr>
        <w:t>. Примерные задания: «Царство осеннего леса», «Хрустальная зима».</w:t>
      </w:r>
    </w:p>
    <w:p w:rsidR="00657288" w:rsidRPr="00096018" w:rsidRDefault="00657288" w:rsidP="00F37514">
      <w:pPr>
        <w:rPr>
          <w:sz w:val="28"/>
          <w:szCs w:val="28"/>
        </w:rPr>
      </w:pPr>
      <w:r w:rsidRPr="00096018">
        <w:rPr>
          <w:b/>
          <w:i/>
          <w:sz w:val="28"/>
          <w:szCs w:val="28"/>
        </w:rPr>
        <w:t>Текущий контроль:</w:t>
      </w:r>
      <w:r w:rsidRPr="00096018">
        <w:rPr>
          <w:i/>
          <w:sz w:val="28"/>
          <w:szCs w:val="28"/>
        </w:rPr>
        <w:t xml:space="preserve"> творческое задание.</w:t>
      </w:r>
    </w:p>
    <w:p w:rsidR="00CE4EDA" w:rsidRPr="00096018" w:rsidRDefault="006A3C95" w:rsidP="00F37514">
      <w:pPr>
        <w:rPr>
          <w:b/>
          <w:sz w:val="28"/>
          <w:szCs w:val="28"/>
        </w:rPr>
      </w:pPr>
      <w:r w:rsidRPr="00096018">
        <w:rPr>
          <w:b/>
          <w:sz w:val="28"/>
          <w:szCs w:val="28"/>
        </w:rPr>
        <w:t>Раздел 2.4</w:t>
      </w:r>
      <w:r w:rsidR="00CE4EDA" w:rsidRPr="00096018">
        <w:rPr>
          <w:b/>
          <w:sz w:val="28"/>
          <w:szCs w:val="28"/>
        </w:rPr>
        <w:t>. Азы композиции.</w:t>
      </w:r>
    </w:p>
    <w:p w:rsidR="00CE4EDA" w:rsidRPr="00096018" w:rsidRDefault="00CE4EDA" w:rsidP="00F37514">
      <w:pPr>
        <w:rPr>
          <w:sz w:val="28"/>
          <w:szCs w:val="28"/>
        </w:rPr>
      </w:pPr>
      <w:r w:rsidRPr="00096018">
        <w:rPr>
          <w:sz w:val="28"/>
          <w:szCs w:val="28"/>
        </w:rPr>
        <w:t>Знакомство с основными правилами композиционного построения на листе бумаги (вертикальный и горизонтальный формат листа).</w:t>
      </w:r>
    </w:p>
    <w:p w:rsidR="00CE4EDA" w:rsidRPr="00096018" w:rsidRDefault="00CE4EDA" w:rsidP="00F37514">
      <w:pPr>
        <w:rPr>
          <w:sz w:val="28"/>
          <w:szCs w:val="28"/>
          <w:u w:val="single"/>
        </w:rPr>
      </w:pPr>
      <w:r w:rsidRPr="00096018">
        <w:rPr>
          <w:sz w:val="28"/>
          <w:szCs w:val="28"/>
          <w:u w:val="single"/>
        </w:rPr>
        <w:t xml:space="preserve">Тема </w:t>
      </w:r>
      <w:r w:rsidR="006A3C95" w:rsidRPr="00096018">
        <w:rPr>
          <w:sz w:val="28"/>
          <w:szCs w:val="28"/>
          <w:u w:val="single"/>
        </w:rPr>
        <w:t>2.4</w:t>
      </w:r>
      <w:r w:rsidRPr="00096018">
        <w:rPr>
          <w:sz w:val="28"/>
          <w:szCs w:val="28"/>
          <w:u w:val="single"/>
        </w:rPr>
        <w:t>.1. Линия горизонта.</w:t>
      </w:r>
    </w:p>
    <w:p w:rsidR="00CE4EDA" w:rsidRPr="00096018" w:rsidRDefault="00CE4EDA" w:rsidP="00F37514">
      <w:pPr>
        <w:rPr>
          <w:sz w:val="28"/>
          <w:szCs w:val="28"/>
        </w:rPr>
      </w:pPr>
      <w:r w:rsidRPr="00096018">
        <w:rPr>
          <w:sz w:val="28"/>
          <w:szCs w:val="28"/>
        </w:rPr>
        <w:t>Изменение горизонта и его высоты от точки зрения. Линия горизонта – граница между небом и землей.</w:t>
      </w:r>
    </w:p>
    <w:p w:rsidR="00CE4EDA" w:rsidRPr="00096018" w:rsidRDefault="00CE4EDA" w:rsidP="00F37514">
      <w:pPr>
        <w:rPr>
          <w:sz w:val="28"/>
          <w:szCs w:val="28"/>
        </w:rPr>
      </w:pPr>
      <w:r w:rsidRPr="00096018">
        <w:rPr>
          <w:b/>
          <w:i/>
          <w:sz w:val="28"/>
          <w:szCs w:val="28"/>
        </w:rPr>
        <w:t>Практическое занятие</w:t>
      </w:r>
      <w:r w:rsidRPr="00096018">
        <w:rPr>
          <w:sz w:val="28"/>
          <w:szCs w:val="28"/>
        </w:rPr>
        <w:t>. Примерные задания: «Восход солнца», «Полёт птиц».</w:t>
      </w:r>
    </w:p>
    <w:p w:rsidR="00CE4EDA" w:rsidRPr="00096018" w:rsidRDefault="006A3C95" w:rsidP="00F37514">
      <w:pPr>
        <w:rPr>
          <w:sz w:val="28"/>
          <w:szCs w:val="28"/>
          <w:u w:val="single"/>
        </w:rPr>
      </w:pPr>
      <w:r w:rsidRPr="00096018">
        <w:rPr>
          <w:sz w:val="28"/>
          <w:szCs w:val="28"/>
          <w:u w:val="single"/>
        </w:rPr>
        <w:t>Тема 2.4</w:t>
      </w:r>
      <w:r w:rsidR="00CE4EDA" w:rsidRPr="00096018">
        <w:rPr>
          <w:sz w:val="28"/>
          <w:szCs w:val="28"/>
          <w:u w:val="single"/>
        </w:rPr>
        <w:t>.2. Композиционный центр.</w:t>
      </w:r>
    </w:p>
    <w:p w:rsidR="00CE4EDA" w:rsidRPr="00096018" w:rsidRDefault="00CE4EDA" w:rsidP="00F37514">
      <w:pPr>
        <w:rPr>
          <w:sz w:val="28"/>
          <w:szCs w:val="28"/>
        </w:rPr>
      </w:pPr>
      <w:r w:rsidRPr="00096018">
        <w:rPr>
          <w:sz w:val="28"/>
          <w:szCs w:val="28"/>
        </w:rPr>
        <w:t>Композиционный центр – это доминирующее пятно. Оно может менять свое место на листе бумаги в зависимости от желания художника.</w:t>
      </w:r>
    </w:p>
    <w:p w:rsidR="00CE4EDA" w:rsidRPr="00096018" w:rsidRDefault="00CE4EDA" w:rsidP="00F37514">
      <w:pPr>
        <w:rPr>
          <w:sz w:val="28"/>
          <w:szCs w:val="28"/>
        </w:rPr>
      </w:pPr>
      <w:r w:rsidRPr="00096018">
        <w:rPr>
          <w:b/>
          <w:i/>
          <w:sz w:val="28"/>
          <w:szCs w:val="28"/>
        </w:rPr>
        <w:t>Практическое занятие.</w:t>
      </w:r>
      <w:r w:rsidRPr="00096018">
        <w:rPr>
          <w:sz w:val="28"/>
          <w:szCs w:val="28"/>
        </w:rPr>
        <w:t xml:space="preserve"> Примерные задания: «Мой любимый цветок», «На берегу моря», «Ночной город», «Моя любимая сказка».</w:t>
      </w:r>
    </w:p>
    <w:p w:rsidR="00CE4EDA" w:rsidRPr="00096018" w:rsidRDefault="00CE4EDA" w:rsidP="00F37514">
      <w:pPr>
        <w:rPr>
          <w:sz w:val="28"/>
          <w:szCs w:val="28"/>
          <w:u w:val="single"/>
        </w:rPr>
      </w:pPr>
      <w:r w:rsidRPr="00096018">
        <w:rPr>
          <w:sz w:val="28"/>
          <w:szCs w:val="28"/>
          <w:u w:val="single"/>
        </w:rPr>
        <w:lastRenderedPageBreak/>
        <w:t xml:space="preserve">Тема </w:t>
      </w:r>
      <w:r w:rsidR="006A3C95" w:rsidRPr="00096018">
        <w:rPr>
          <w:sz w:val="28"/>
          <w:szCs w:val="28"/>
          <w:u w:val="single"/>
        </w:rPr>
        <w:t>2.4</w:t>
      </w:r>
      <w:r w:rsidRPr="00096018">
        <w:rPr>
          <w:sz w:val="28"/>
          <w:szCs w:val="28"/>
          <w:u w:val="single"/>
        </w:rPr>
        <w:t>.3. Ритм и движение.</w:t>
      </w:r>
    </w:p>
    <w:p w:rsidR="00CE4EDA" w:rsidRPr="00096018" w:rsidRDefault="00CE4EDA" w:rsidP="00F37514">
      <w:pPr>
        <w:rPr>
          <w:sz w:val="28"/>
          <w:szCs w:val="28"/>
        </w:rPr>
      </w:pPr>
      <w:r w:rsidRPr="00096018">
        <w:rPr>
          <w:sz w:val="28"/>
          <w:szCs w:val="28"/>
        </w:rPr>
        <w:t>Композиция как ритм пятен. Разнообразные варианты ритмических пятен для передачи движения в композиции.</w:t>
      </w:r>
    </w:p>
    <w:p w:rsidR="00C85198" w:rsidRPr="00096018" w:rsidRDefault="00CE4EDA" w:rsidP="00F37514">
      <w:pPr>
        <w:rPr>
          <w:sz w:val="28"/>
          <w:szCs w:val="28"/>
        </w:rPr>
      </w:pPr>
      <w:r w:rsidRPr="00096018">
        <w:rPr>
          <w:b/>
          <w:i/>
          <w:sz w:val="28"/>
          <w:szCs w:val="28"/>
        </w:rPr>
        <w:t>Практическое занятие</w:t>
      </w:r>
      <w:r w:rsidRPr="00096018">
        <w:rPr>
          <w:sz w:val="28"/>
          <w:szCs w:val="28"/>
        </w:rPr>
        <w:t>. Примерные задания: игровые упражнения на тему «Бег по кругу», «Догонялки».</w:t>
      </w:r>
      <w:r w:rsidR="00A66CF7" w:rsidRPr="00096018">
        <w:rPr>
          <w:sz w:val="28"/>
          <w:szCs w:val="28"/>
        </w:rPr>
        <w:t xml:space="preserve"> Техники «Правополушарного рисования».</w:t>
      </w:r>
    </w:p>
    <w:p w:rsidR="00657288" w:rsidRPr="00096018" w:rsidRDefault="00657288" w:rsidP="00F37514">
      <w:pPr>
        <w:rPr>
          <w:sz w:val="28"/>
          <w:szCs w:val="28"/>
        </w:rPr>
      </w:pPr>
      <w:r w:rsidRPr="00096018">
        <w:rPr>
          <w:b/>
          <w:i/>
          <w:sz w:val="28"/>
          <w:szCs w:val="28"/>
        </w:rPr>
        <w:t>Текущий контроль:</w:t>
      </w:r>
      <w:r w:rsidRPr="00096018">
        <w:rPr>
          <w:i/>
          <w:sz w:val="28"/>
          <w:szCs w:val="28"/>
        </w:rPr>
        <w:t xml:space="preserve"> творческое задание.</w:t>
      </w:r>
    </w:p>
    <w:p w:rsidR="00CE4EDA" w:rsidRPr="00096018" w:rsidRDefault="00C85198" w:rsidP="00F37514">
      <w:pPr>
        <w:rPr>
          <w:i/>
          <w:sz w:val="28"/>
          <w:szCs w:val="28"/>
        </w:rPr>
      </w:pPr>
      <w:r w:rsidRPr="00096018">
        <w:rPr>
          <w:i/>
          <w:sz w:val="28"/>
          <w:szCs w:val="28"/>
        </w:rPr>
        <w:t>Экскурсия</w:t>
      </w:r>
      <w:r w:rsidR="00B27000" w:rsidRPr="00096018">
        <w:rPr>
          <w:i/>
          <w:sz w:val="28"/>
          <w:szCs w:val="28"/>
        </w:rPr>
        <w:t xml:space="preserve"> в </w:t>
      </w:r>
      <w:r w:rsidRPr="00096018">
        <w:rPr>
          <w:i/>
          <w:sz w:val="28"/>
          <w:szCs w:val="28"/>
        </w:rPr>
        <w:t xml:space="preserve"> музей к 9 мая.</w:t>
      </w:r>
      <w:r w:rsidR="00A66CF7" w:rsidRPr="00096018">
        <w:rPr>
          <w:sz w:val="28"/>
          <w:szCs w:val="28"/>
        </w:rPr>
        <w:t xml:space="preserve"> </w:t>
      </w:r>
    </w:p>
    <w:p w:rsidR="003D158C" w:rsidRPr="00096018" w:rsidRDefault="007B116F" w:rsidP="00F37514">
      <w:pPr>
        <w:rPr>
          <w:b/>
          <w:sz w:val="28"/>
          <w:szCs w:val="28"/>
        </w:rPr>
      </w:pPr>
      <w:r w:rsidRPr="00096018">
        <w:rPr>
          <w:b/>
          <w:sz w:val="28"/>
          <w:szCs w:val="28"/>
        </w:rPr>
        <w:t xml:space="preserve">Раздел 3. </w:t>
      </w:r>
      <w:proofErr w:type="spellStart"/>
      <w:r w:rsidR="003D158C" w:rsidRPr="00096018">
        <w:rPr>
          <w:b/>
          <w:sz w:val="28"/>
          <w:szCs w:val="28"/>
        </w:rPr>
        <w:t>Тестопластика</w:t>
      </w:r>
      <w:proofErr w:type="spellEnd"/>
      <w:r w:rsidR="003D158C" w:rsidRPr="00096018">
        <w:rPr>
          <w:b/>
          <w:sz w:val="28"/>
          <w:szCs w:val="28"/>
        </w:rPr>
        <w:t>.</w:t>
      </w:r>
      <w:r w:rsidR="0076528B" w:rsidRPr="00096018">
        <w:rPr>
          <w:sz w:val="28"/>
          <w:szCs w:val="28"/>
        </w:rPr>
        <w:t xml:space="preserve"> </w:t>
      </w:r>
    </w:p>
    <w:p w:rsidR="003D158C" w:rsidRPr="00096018" w:rsidRDefault="00260013" w:rsidP="00F37514">
      <w:pPr>
        <w:jc w:val="both"/>
        <w:rPr>
          <w:sz w:val="28"/>
          <w:szCs w:val="28"/>
        </w:rPr>
      </w:pPr>
      <w:r w:rsidRPr="00096018">
        <w:rPr>
          <w:sz w:val="28"/>
          <w:szCs w:val="28"/>
          <w:u w:val="single"/>
        </w:rPr>
        <w:t xml:space="preserve">Тема </w:t>
      </w:r>
      <w:r w:rsidR="003D158C" w:rsidRPr="00096018">
        <w:rPr>
          <w:sz w:val="28"/>
          <w:szCs w:val="28"/>
          <w:u w:val="single"/>
        </w:rPr>
        <w:t>3.1.</w:t>
      </w:r>
      <w:r w:rsidR="003D158C" w:rsidRPr="00096018">
        <w:rPr>
          <w:b/>
          <w:sz w:val="28"/>
          <w:szCs w:val="28"/>
        </w:rPr>
        <w:t xml:space="preserve"> </w:t>
      </w:r>
      <w:r w:rsidR="003D158C" w:rsidRPr="00096018">
        <w:rPr>
          <w:sz w:val="28"/>
          <w:szCs w:val="28"/>
        </w:rPr>
        <w:t xml:space="preserve">Ознакомление с более сложными приемами </w:t>
      </w:r>
      <w:r w:rsidR="004C0D31" w:rsidRPr="00096018">
        <w:rPr>
          <w:sz w:val="28"/>
          <w:szCs w:val="28"/>
        </w:rPr>
        <w:t>работы с пластичным материалами, обработкой, росписью, лакированием.</w:t>
      </w:r>
      <w:r w:rsidR="003D158C" w:rsidRPr="00096018">
        <w:rPr>
          <w:sz w:val="28"/>
          <w:szCs w:val="28"/>
        </w:rPr>
        <w:t> </w:t>
      </w:r>
      <w:r w:rsidRPr="00096018">
        <w:rPr>
          <w:sz w:val="28"/>
          <w:szCs w:val="28"/>
        </w:rPr>
        <w:t xml:space="preserve">Выполнение сборных конструкций из соленого теста, соблюдение их пропорции, соотнесение их между собой. </w:t>
      </w:r>
    </w:p>
    <w:p w:rsidR="00E821C4" w:rsidRPr="00096018" w:rsidRDefault="00260013" w:rsidP="00F37514">
      <w:pPr>
        <w:rPr>
          <w:sz w:val="28"/>
          <w:szCs w:val="28"/>
          <w:u w:val="single"/>
        </w:rPr>
      </w:pPr>
      <w:r w:rsidRPr="00096018">
        <w:rPr>
          <w:sz w:val="28"/>
          <w:szCs w:val="28"/>
          <w:u w:val="single"/>
        </w:rPr>
        <w:t xml:space="preserve">Тема </w:t>
      </w:r>
      <w:r w:rsidR="003D158C" w:rsidRPr="00096018">
        <w:rPr>
          <w:sz w:val="28"/>
          <w:szCs w:val="28"/>
          <w:u w:val="single"/>
        </w:rPr>
        <w:t xml:space="preserve">3.2. </w:t>
      </w:r>
      <w:proofErr w:type="spellStart"/>
      <w:r w:rsidR="003D158C" w:rsidRPr="00096018">
        <w:rPr>
          <w:sz w:val="28"/>
          <w:szCs w:val="28"/>
          <w:u w:val="single"/>
        </w:rPr>
        <w:t>Полуобъемные</w:t>
      </w:r>
      <w:proofErr w:type="spellEnd"/>
      <w:r w:rsidR="003D158C" w:rsidRPr="00096018">
        <w:rPr>
          <w:sz w:val="28"/>
          <w:szCs w:val="28"/>
          <w:u w:val="single"/>
        </w:rPr>
        <w:t xml:space="preserve"> изделия из соленого теста. </w:t>
      </w:r>
    </w:p>
    <w:p w:rsidR="003D158C" w:rsidRPr="00096018" w:rsidRDefault="00E821C4" w:rsidP="00F37514">
      <w:pPr>
        <w:rPr>
          <w:sz w:val="28"/>
          <w:szCs w:val="28"/>
        </w:rPr>
      </w:pPr>
      <w:r w:rsidRPr="00096018">
        <w:rPr>
          <w:b/>
          <w:i/>
          <w:sz w:val="28"/>
          <w:szCs w:val="28"/>
        </w:rPr>
        <w:t>Практическое занятие</w:t>
      </w:r>
      <w:r w:rsidRPr="00096018">
        <w:rPr>
          <w:sz w:val="28"/>
          <w:szCs w:val="28"/>
        </w:rPr>
        <w:t xml:space="preserve">. Лепка, роспись, лакирование: «Кисть рябины», «Виноградная кисть», </w:t>
      </w:r>
      <w:r w:rsidR="003D158C" w:rsidRPr="00096018">
        <w:rPr>
          <w:sz w:val="28"/>
          <w:szCs w:val="28"/>
        </w:rPr>
        <w:t xml:space="preserve"> </w:t>
      </w:r>
      <w:r w:rsidR="00434B6F" w:rsidRPr="00096018">
        <w:rPr>
          <w:sz w:val="28"/>
          <w:szCs w:val="28"/>
        </w:rPr>
        <w:t>Выполнение эскиза рамки «Сердечко». Лепка рамки.</w:t>
      </w:r>
      <w:r w:rsidR="003D158C" w:rsidRPr="00096018">
        <w:rPr>
          <w:sz w:val="28"/>
          <w:szCs w:val="28"/>
        </w:rPr>
        <w:t xml:space="preserve"> </w:t>
      </w:r>
    </w:p>
    <w:p w:rsidR="00260013" w:rsidRPr="00096018" w:rsidRDefault="00260013" w:rsidP="00F37514">
      <w:pPr>
        <w:jc w:val="both"/>
        <w:rPr>
          <w:sz w:val="28"/>
          <w:szCs w:val="28"/>
          <w:u w:val="single"/>
        </w:rPr>
      </w:pPr>
      <w:r w:rsidRPr="00096018">
        <w:rPr>
          <w:sz w:val="28"/>
          <w:szCs w:val="28"/>
          <w:u w:val="single"/>
        </w:rPr>
        <w:t xml:space="preserve">Тема </w:t>
      </w:r>
      <w:r w:rsidR="003D158C" w:rsidRPr="00096018">
        <w:rPr>
          <w:sz w:val="28"/>
          <w:szCs w:val="28"/>
          <w:u w:val="single"/>
        </w:rPr>
        <w:t xml:space="preserve">3.3.Объёмные изделия из соленого теста. </w:t>
      </w:r>
      <w:r w:rsidR="007930E3" w:rsidRPr="00096018">
        <w:rPr>
          <w:sz w:val="28"/>
          <w:szCs w:val="28"/>
          <w:u w:val="single"/>
        </w:rPr>
        <w:t>В</w:t>
      </w:r>
      <w:r w:rsidR="007930E3" w:rsidRPr="00096018">
        <w:rPr>
          <w:sz w:val="28"/>
          <w:szCs w:val="28"/>
        </w:rPr>
        <w:t>икторина-путешествие по местам народных промыслов с опорой на выставку, сходство и отличие, выполнение элементов росписи, упражнения в стилизации, формирование понятий об орнаменте и  его элементах,</w:t>
      </w:r>
    </w:p>
    <w:p w:rsidR="003D158C" w:rsidRPr="00096018" w:rsidRDefault="00E821C4" w:rsidP="00F37514">
      <w:pPr>
        <w:jc w:val="both"/>
        <w:rPr>
          <w:sz w:val="28"/>
          <w:szCs w:val="28"/>
        </w:rPr>
      </w:pPr>
      <w:r w:rsidRPr="00096018">
        <w:rPr>
          <w:b/>
          <w:i/>
          <w:sz w:val="28"/>
          <w:szCs w:val="28"/>
        </w:rPr>
        <w:t>Практическое занятие</w:t>
      </w:r>
      <w:r w:rsidRPr="00096018">
        <w:rPr>
          <w:sz w:val="28"/>
          <w:szCs w:val="28"/>
        </w:rPr>
        <w:t xml:space="preserve">. Лепка и  роспись </w:t>
      </w:r>
      <w:r w:rsidR="003D158C" w:rsidRPr="00096018">
        <w:rPr>
          <w:sz w:val="28"/>
          <w:szCs w:val="28"/>
        </w:rPr>
        <w:t>народной игрушки «Свистулька», «Дымковская барыня»</w:t>
      </w:r>
      <w:r w:rsidRPr="00096018">
        <w:rPr>
          <w:sz w:val="28"/>
          <w:szCs w:val="28"/>
        </w:rPr>
        <w:t>, «Рыба», «Конь»</w:t>
      </w:r>
    </w:p>
    <w:p w:rsidR="00260013" w:rsidRPr="00096018" w:rsidRDefault="00260013" w:rsidP="00F37514">
      <w:pPr>
        <w:rPr>
          <w:sz w:val="28"/>
          <w:szCs w:val="28"/>
        </w:rPr>
      </w:pPr>
      <w:r w:rsidRPr="00096018">
        <w:rPr>
          <w:sz w:val="28"/>
          <w:szCs w:val="28"/>
          <w:u w:val="single"/>
        </w:rPr>
        <w:t xml:space="preserve">Тема </w:t>
      </w:r>
      <w:r w:rsidR="003D158C" w:rsidRPr="00096018">
        <w:rPr>
          <w:sz w:val="28"/>
          <w:szCs w:val="28"/>
          <w:u w:val="single"/>
        </w:rPr>
        <w:t>3.4. Лепка сюжетных композиций</w:t>
      </w:r>
      <w:r w:rsidR="004C0D31" w:rsidRPr="00096018">
        <w:rPr>
          <w:sz w:val="28"/>
          <w:szCs w:val="28"/>
        </w:rPr>
        <w:t xml:space="preserve">. </w:t>
      </w:r>
      <w:r w:rsidRPr="00096018">
        <w:rPr>
          <w:sz w:val="28"/>
          <w:szCs w:val="28"/>
        </w:rPr>
        <w:t>Последовательное</w:t>
      </w:r>
      <w:r w:rsidR="00C65E48" w:rsidRPr="00096018">
        <w:rPr>
          <w:sz w:val="28"/>
          <w:szCs w:val="28"/>
        </w:rPr>
        <w:t xml:space="preserve"> изгото</w:t>
      </w:r>
      <w:r w:rsidRPr="00096018">
        <w:rPr>
          <w:sz w:val="28"/>
          <w:szCs w:val="28"/>
        </w:rPr>
        <w:t xml:space="preserve">вление картины и рамочки из соленого теста. </w:t>
      </w:r>
      <w:r w:rsidR="004C0D31" w:rsidRPr="00096018">
        <w:rPr>
          <w:sz w:val="28"/>
          <w:szCs w:val="28"/>
        </w:rPr>
        <w:t xml:space="preserve">Оформление декоративного панно «Хлеб – всему голова». </w:t>
      </w:r>
    </w:p>
    <w:p w:rsidR="00312F47" w:rsidRPr="00096018" w:rsidRDefault="00312F47" w:rsidP="00F37514">
      <w:pPr>
        <w:rPr>
          <w:sz w:val="28"/>
          <w:szCs w:val="28"/>
        </w:rPr>
      </w:pPr>
      <w:r w:rsidRPr="00096018">
        <w:rPr>
          <w:b/>
          <w:i/>
          <w:sz w:val="28"/>
          <w:szCs w:val="28"/>
        </w:rPr>
        <w:t>Текущий контроль:</w:t>
      </w:r>
      <w:r w:rsidRPr="00096018">
        <w:rPr>
          <w:i/>
          <w:sz w:val="28"/>
          <w:szCs w:val="28"/>
        </w:rPr>
        <w:t xml:space="preserve"> творческое задание.</w:t>
      </w:r>
    </w:p>
    <w:p w:rsidR="00CE4EDA" w:rsidRPr="00096018" w:rsidRDefault="007B116F" w:rsidP="00F37514">
      <w:pPr>
        <w:rPr>
          <w:b/>
          <w:sz w:val="28"/>
          <w:szCs w:val="28"/>
        </w:rPr>
      </w:pPr>
      <w:r w:rsidRPr="00096018">
        <w:rPr>
          <w:b/>
          <w:sz w:val="28"/>
          <w:szCs w:val="28"/>
        </w:rPr>
        <w:t>Раздел 4</w:t>
      </w:r>
      <w:r w:rsidR="00F21ED2" w:rsidRPr="00096018">
        <w:rPr>
          <w:b/>
          <w:sz w:val="28"/>
          <w:szCs w:val="28"/>
        </w:rPr>
        <w:t xml:space="preserve">. </w:t>
      </w:r>
      <w:r w:rsidR="004956F3" w:rsidRPr="00096018">
        <w:rPr>
          <w:b/>
          <w:sz w:val="28"/>
          <w:szCs w:val="28"/>
        </w:rPr>
        <w:t>А</w:t>
      </w:r>
      <w:r w:rsidR="00CE4EDA" w:rsidRPr="00096018">
        <w:rPr>
          <w:b/>
          <w:sz w:val="28"/>
          <w:szCs w:val="28"/>
        </w:rPr>
        <w:t>ттестация.</w:t>
      </w:r>
    </w:p>
    <w:p w:rsidR="00BC125D" w:rsidRPr="00096018" w:rsidRDefault="00BC125D" w:rsidP="00F37514">
      <w:pPr>
        <w:tabs>
          <w:tab w:val="left" w:pos="2025"/>
        </w:tabs>
        <w:jc w:val="both"/>
        <w:rPr>
          <w:sz w:val="28"/>
          <w:szCs w:val="28"/>
        </w:rPr>
      </w:pPr>
      <w:proofErr w:type="gramStart"/>
      <w:r w:rsidRPr="00096018">
        <w:rPr>
          <w:sz w:val="28"/>
          <w:szCs w:val="28"/>
        </w:rPr>
        <w:t>Промежуточная</w:t>
      </w:r>
      <w:proofErr w:type="gramEnd"/>
      <w:r w:rsidRPr="00096018">
        <w:rPr>
          <w:sz w:val="28"/>
          <w:szCs w:val="28"/>
        </w:rPr>
        <w:t xml:space="preserve"> (декабрь) в форме: тестирование, творческое задание.</w:t>
      </w:r>
    </w:p>
    <w:p w:rsidR="00BC125D" w:rsidRPr="00096018" w:rsidRDefault="00BC125D" w:rsidP="00F37514">
      <w:pPr>
        <w:tabs>
          <w:tab w:val="left" w:pos="2025"/>
        </w:tabs>
        <w:jc w:val="both"/>
        <w:rPr>
          <w:sz w:val="28"/>
          <w:szCs w:val="28"/>
        </w:rPr>
      </w:pPr>
      <w:proofErr w:type="gramStart"/>
      <w:r w:rsidRPr="00096018">
        <w:rPr>
          <w:sz w:val="28"/>
          <w:szCs w:val="28"/>
        </w:rPr>
        <w:t>Промежуточная</w:t>
      </w:r>
      <w:proofErr w:type="gramEnd"/>
      <w:r w:rsidRPr="00096018">
        <w:rPr>
          <w:sz w:val="28"/>
          <w:szCs w:val="28"/>
        </w:rPr>
        <w:t xml:space="preserve"> (май) в форме: тестирование, творческое задание.</w:t>
      </w:r>
    </w:p>
    <w:p w:rsidR="00BC125D" w:rsidRPr="00096018" w:rsidRDefault="00BC125D" w:rsidP="00BC125D">
      <w:pPr>
        <w:tabs>
          <w:tab w:val="left" w:pos="2025"/>
        </w:tabs>
        <w:jc w:val="both"/>
        <w:rPr>
          <w:b/>
          <w:sz w:val="28"/>
          <w:szCs w:val="28"/>
        </w:rPr>
      </w:pPr>
      <w:r w:rsidRPr="00096018">
        <w:rPr>
          <w:sz w:val="28"/>
          <w:szCs w:val="28"/>
        </w:rPr>
        <w:t xml:space="preserve">Тестирования проводится для выявления промежуточных результатов степени усвоения теоретических знаний. Просмотр учебных творческих работ обучающихся в форме мини-выставки, обсуждение результатов работы. Результаты участия в конкурсах: </w:t>
      </w:r>
      <w:r w:rsidR="009D2BB8" w:rsidRPr="00096018">
        <w:rPr>
          <w:sz w:val="28"/>
          <w:szCs w:val="28"/>
        </w:rPr>
        <w:t>районных, краевых, всероссийских</w:t>
      </w:r>
      <w:r w:rsidRPr="00096018">
        <w:rPr>
          <w:sz w:val="28"/>
          <w:szCs w:val="28"/>
        </w:rPr>
        <w:t>.</w:t>
      </w:r>
      <w:r w:rsidRPr="00096018">
        <w:rPr>
          <w:b/>
          <w:sz w:val="28"/>
          <w:szCs w:val="28"/>
        </w:rPr>
        <w:t xml:space="preserve"> </w:t>
      </w:r>
    </w:p>
    <w:p w:rsidR="00BC125D" w:rsidRPr="0009377A" w:rsidRDefault="00BC125D" w:rsidP="0009377A">
      <w:pPr>
        <w:tabs>
          <w:tab w:val="left" w:pos="2025"/>
        </w:tabs>
        <w:jc w:val="both"/>
        <w:rPr>
          <w:lang w:val="en-US"/>
        </w:rPr>
      </w:pPr>
    </w:p>
    <w:tbl>
      <w:tblPr>
        <w:tblW w:w="9924" w:type="dxa"/>
        <w:tblInd w:w="-318" w:type="dxa"/>
        <w:tblLayout w:type="fixed"/>
        <w:tblLook w:val="0000"/>
      </w:tblPr>
      <w:tblGrid>
        <w:gridCol w:w="568"/>
        <w:gridCol w:w="3827"/>
        <w:gridCol w:w="851"/>
        <w:gridCol w:w="1276"/>
        <w:gridCol w:w="850"/>
        <w:gridCol w:w="2552"/>
      </w:tblGrid>
      <w:tr w:rsidR="004C0216" w:rsidRPr="005D2C48" w:rsidTr="00096018">
        <w:tc>
          <w:tcPr>
            <w:tcW w:w="9924" w:type="dxa"/>
            <w:gridSpan w:val="6"/>
            <w:tcBorders>
              <w:top w:val="single" w:sz="4" w:space="0" w:color="000000"/>
              <w:left w:val="single" w:sz="4" w:space="0" w:color="000000"/>
              <w:bottom w:val="single" w:sz="4" w:space="0" w:color="000000"/>
              <w:right w:val="single" w:sz="4" w:space="0" w:color="000000"/>
            </w:tcBorders>
            <w:shd w:val="clear" w:color="auto" w:fill="auto"/>
          </w:tcPr>
          <w:p w:rsidR="004C0216" w:rsidRDefault="004C0216" w:rsidP="009D7BA4">
            <w:pPr>
              <w:tabs>
                <w:tab w:val="left" w:pos="2025"/>
              </w:tabs>
              <w:ind w:firstLine="709"/>
              <w:jc w:val="center"/>
              <w:rPr>
                <w:b/>
              </w:rPr>
            </w:pPr>
          </w:p>
          <w:p w:rsidR="008F2CDF" w:rsidRDefault="004C0216" w:rsidP="004C0216">
            <w:pPr>
              <w:tabs>
                <w:tab w:val="left" w:pos="2025"/>
              </w:tabs>
              <w:ind w:firstLine="709"/>
              <w:jc w:val="center"/>
              <w:rPr>
                <w:b/>
                <w:sz w:val="28"/>
                <w:szCs w:val="28"/>
              </w:rPr>
            </w:pPr>
            <w:r w:rsidRPr="00A111F0">
              <w:rPr>
                <w:b/>
                <w:sz w:val="28"/>
                <w:szCs w:val="28"/>
              </w:rPr>
              <w:t xml:space="preserve">Учебный план </w:t>
            </w:r>
          </w:p>
          <w:p w:rsidR="004C0216" w:rsidRPr="00A111F0" w:rsidRDefault="004C0216" w:rsidP="004C0216">
            <w:pPr>
              <w:tabs>
                <w:tab w:val="left" w:pos="2025"/>
              </w:tabs>
              <w:ind w:firstLine="709"/>
              <w:jc w:val="center"/>
              <w:rPr>
                <w:b/>
                <w:sz w:val="28"/>
                <w:szCs w:val="28"/>
              </w:rPr>
            </w:pPr>
            <w:r w:rsidRPr="00A111F0">
              <w:rPr>
                <w:b/>
                <w:sz w:val="28"/>
                <w:szCs w:val="28"/>
              </w:rPr>
              <w:t xml:space="preserve">3 года обучения </w:t>
            </w:r>
            <w:r w:rsidR="008F2CDF">
              <w:rPr>
                <w:b/>
                <w:sz w:val="28"/>
                <w:szCs w:val="28"/>
              </w:rPr>
              <w:t>(продвинутый уровень)</w:t>
            </w:r>
          </w:p>
        </w:tc>
      </w:tr>
      <w:tr w:rsidR="004C0216" w:rsidRPr="005D2C48" w:rsidTr="00096018">
        <w:tc>
          <w:tcPr>
            <w:tcW w:w="568" w:type="dxa"/>
            <w:vMerge w:val="restart"/>
            <w:tcBorders>
              <w:top w:val="single" w:sz="4" w:space="0" w:color="000000"/>
              <w:left w:val="single" w:sz="4" w:space="0" w:color="000000"/>
              <w:bottom w:val="single" w:sz="4" w:space="0" w:color="000000"/>
            </w:tcBorders>
            <w:shd w:val="clear" w:color="auto" w:fill="auto"/>
          </w:tcPr>
          <w:p w:rsidR="004C0216" w:rsidRPr="00D06BEB" w:rsidRDefault="004C0216" w:rsidP="009D7BA4">
            <w:pPr>
              <w:snapToGrid w:val="0"/>
              <w:rPr>
                <w:b/>
              </w:rPr>
            </w:pPr>
            <w:r w:rsidRPr="00D06BEB">
              <w:rPr>
                <w:b/>
              </w:rPr>
              <w:t>№</w:t>
            </w:r>
          </w:p>
          <w:p w:rsidR="004C0216" w:rsidRPr="00D06BEB" w:rsidRDefault="004C0216" w:rsidP="009D7BA4">
            <w:pPr>
              <w:rPr>
                <w:b/>
              </w:rPr>
            </w:pPr>
            <w:proofErr w:type="spellStart"/>
            <w:proofErr w:type="gramStart"/>
            <w:r w:rsidRPr="00D06BEB">
              <w:rPr>
                <w:b/>
              </w:rPr>
              <w:t>п</w:t>
            </w:r>
            <w:proofErr w:type="spellEnd"/>
            <w:proofErr w:type="gramEnd"/>
            <w:r w:rsidRPr="00D06BEB">
              <w:rPr>
                <w:b/>
              </w:rPr>
              <w:t>/</w:t>
            </w:r>
            <w:proofErr w:type="spellStart"/>
            <w:r w:rsidRPr="00D06BEB">
              <w:rPr>
                <w:b/>
              </w:rPr>
              <w:t>п</w:t>
            </w:r>
            <w:proofErr w:type="spellEnd"/>
          </w:p>
        </w:tc>
        <w:tc>
          <w:tcPr>
            <w:tcW w:w="3827" w:type="dxa"/>
            <w:vMerge w:val="restart"/>
            <w:tcBorders>
              <w:top w:val="single" w:sz="4" w:space="0" w:color="000000"/>
              <w:left w:val="single" w:sz="4" w:space="0" w:color="000000"/>
              <w:bottom w:val="single" w:sz="4" w:space="0" w:color="000000"/>
            </w:tcBorders>
            <w:shd w:val="clear" w:color="auto" w:fill="auto"/>
          </w:tcPr>
          <w:p w:rsidR="004C0216" w:rsidRPr="00A111F0" w:rsidRDefault="004C0216" w:rsidP="009D7BA4">
            <w:pPr>
              <w:snapToGrid w:val="0"/>
              <w:rPr>
                <w:b/>
              </w:rPr>
            </w:pPr>
            <w:r w:rsidRPr="00A111F0">
              <w:rPr>
                <w:b/>
              </w:rPr>
              <w:t>Наименование раздела, темы.</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4C0216" w:rsidRPr="00A111F0" w:rsidRDefault="004C0216" w:rsidP="009D7BA4">
            <w:pPr>
              <w:snapToGrid w:val="0"/>
              <w:rPr>
                <w:b/>
              </w:rPr>
            </w:pPr>
            <w:r w:rsidRPr="00A111F0">
              <w:rPr>
                <w:b/>
              </w:rPr>
              <w:t>Количество часов</w:t>
            </w:r>
          </w:p>
        </w:tc>
        <w:tc>
          <w:tcPr>
            <w:tcW w:w="2552" w:type="dxa"/>
            <w:vMerge w:val="restart"/>
            <w:tcBorders>
              <w:top w:val="single" w:sz="4" w:space="0" w:color="000000"/>
              <w:left w:val="single" w:sz="4" w:space="0" w:color="000000"/>
              <w:right w:val="single" w:sz="4" w:space="0" w:color="000000"/>
            </w:tcBorders>
          </w:tcPr>
          <w:p w:rsidR="004C0216" w:rsidRPr="00A111F0" w:rsidRDefault="004C0216" w:rsidP="009D7BA4">
            <w:pPr>
              <w:snapToGrid w:val="0"/>
              <w:rPr>
                <w:b/>
              </w:rPr>
            </w:pPr>
          </w:p>
          <w:p w:rsidR="004C0216" w:rsidRPr="00A111F0" w:rsidRDefault="004C0216" w:rsidP="009D7BA4">
            <w:pPr>
              <w:snapToGrid w:val="0"/>
              <w:rPr>
                <w:b/>
              </w:rPr>
            </w:pPr>
            <w:r w:rsidRPr="00A111F0">
              <w:rPr>
                <w:b/>
              </w:rPr>
              <w:t>Формы аттестации</w:t>
            </w:r>
            <w:r w:rsidR="00A111F0">
              <w:rPr>
                <w:b/>
              </w:rPr>
              <w:t>/контроля</w:t>
            </w:r>
          </w:p>
        </w:tc>
      </w:tr>
      <w:tr w:rsidR="004C0216" w:rsidRPr="001D567E" w:rsidTr="00096018">
        <w:tc>
          <w:tcPr>
            <w:tcW w:w="568" w:type="dxa"/>
            <w:vMerge/>
            <w:tcBorders>
              <w:top w:val="single" w:sz="4" w:space="0" w:color="000000"/>
              <w:left w:val="single" w:sz="4" w:space="0" w:color="000000"/>
              <w:bottom w:val="single" w:sz="4" w:space="0" w:color="000000"/>
            </w:tcBorders>
            <w:shd w:val="clear" w:color="auto" w:fill="auto"/>
          </w:tcPr>
          <w:p w:rsidR="004C0216" w:rsidRPr="00D06BEB" w:rsidRDefault="004C0216" w:rsidP="009D7BA4">
            <w:pPr>
              <w:snapToGrid w:val="0"/>
              <w:rPr>
                <w:b/>
              </w:rPr>
            </w:pPr>
          </w:p>
        </w:tc>
        <w:tc>
          <w:tcPr>
            <w:tcW w:w="3827" w:type="dxa"/>
            <w:vMerge/>
            <w:tcBorders>
              <w:top w:val="single" w:sz="4" w:space="0" w:color="000000"/>
              <w:left w:val="single" w:sz="4" w:space="0" w:color="000000"/>
              <w:bottom w:val="single" w:sz="4" w:space="0" w:color="000000"/>
            </w:tcBorders>
            <w:shd w:val="clear" w:color="auto" w:fill="auto"/>
          </w:tcPr>
          <w:p w:rsidR="004C0216" w:rsidRPr="004B4C0C" w:rsidRDefault="004C0216" w:rsidP="009D7BA4">
            <w:pPr>
              <w:snapToGrid w:val="0"/>
            </w:pPr>
          </w:p>
        </w:tc>
        <w:tc>
          <w:tcPr>
            <w:tcW w:w="851" w:type="dxa"/>
            <w:tcBorders>
              <w:top w:val="single" w:sz="4" w:space="0" w:color="000000"/>
              <w:left w:val="single" w:sz="4" w:space="0" w:color="000000"/>
              <w:bottom w:val="single" w:sz="4" w:space="0" w:color="000000"/>
            </w:tcBorders>
            <w:shd w:val="clear" w:color="auto" w:fill="auto"/>
          </w:tcPr>
          <w:p w:rsidR="004C0216" w:rsidRPr="004B4C0C" w:rsidRDefault="004C0216" w:rsidP="009D7BA4">
            <w:pPr>
              <w:snapToGrid w:val="0"/>
              <w:ind w:left="-108" w:right="-108"/>
            </w:pPr>
            <w:proofErr w:type="spellStart"/>
            <w:r w:rsidRPr="004B4C0C">
              <w:t>Теорет</w:t>
            </w:r>
            <w:proofErr w:type="spellEnd"/>
            <w:r w:rsidRPr="004B4C0C">
              <w:t>.</w:t>
            </w:r>
          </w:p>
        </w:tc>
        <w:tc>
          <w:tcPr>
            <w:tcW w:w="1276" w:type="dxa"/>
            <w:tcBorders>
              <w:top w:val="single" w:sz="4" w:space="0" w:color="000000"/>
              <w:left w:val="single" w:sz="4" w:space="0" w:color="000000"/>
              <w:bottom w:val="single" w:sz="4" w:space="0" w:color="000000"/>
            </w:tcBorders>
            <w:shd w:val="clear" w:color="auto" w:fill="auto"/>
          </w:tcPr>
          <w:p w:rsidR="004C0216" w:rsidRPr="004B4C0C" w:rsidRDefault="004C0216" w:rsidP="009D7BA4">
            <w:pPr>
              <w:snapToGrid w:val="0"/>
            </w:pPr>
            <w:proofErr w:type="spellStart"/>
            <w:r w:rsidRPr="004B4C0C">
              <w:t>Практич</w:t>
            </w:r>
            <w:proofErr w:type="spellEnd"/>
            <w:r w:rsidRPr="004B4C0C">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0216" w:rsidRPr="004B4C0C" w:rsidRDefault="004C0216" w:rsidP="009D7BA4">
            <w:pPr>
              <w:snapToGrid w:val="0"/>
            </w:pPr>
            <w:r w:rsidRPr="004B4C0C">
              <w:t>Всего</w:t>
            </w:r>
          </w:p>
        </w:tc>
        <w:tc>
          <w:tcPr>
            <w:tcW w:w="2552" w:type="dxa"/>
            <w:vMerge/>
            <w:tcBorders>
              <w:left w:val="single" w:sz="4" w:space="0" w:color="000000"/>
              <w:bottom w:val="single" w:sz="4" w:space="0" w:color="000000"/>
              <w:right w:val="single" w:sz="4" w:space="0" w:color="000000"/>
            </w:tcBorders>
          </w:tcPr>
          <w:p w:rsidR="004C0216" w:rsidRPr="004B4C0C" w:rsidRDefault="004C0216" w:rsidP="009D7BA4">
            <w:pPr>
              <w:snapToGrid w:val="0"/>
            </w:pPr>
          </w:p>
        </w:tc>
      </w:tr>
      <w:tr w:rsidR="004C0216" w:rsidRPr="001D567E" w:rsidTr="00096018">
        <w:tc>
          <w:tcPr>
            <w:tcW w:w="568" w:type="dxa"/>
            <w:tcBorders>
              <w:top w:val="single" w:sz="4" w:space="0" w:color="000000"/>
              <w:left w:val="single" w:sz="4" w:space="0" w:color="000000"/>
              <w:bottom w:val="single" w:sz="4" w:space="0" w:color="000000"/>
            </w:tcBorders>
            <w:shd w:val="clear" w:color="auto" w:fill="auto"/>
          </w:tcPr>
          <w:p w:rsidR="004C0216" w:rsidRPr="004B4C0C" w:rsidRDefault="004C0216" w:rsidP="009D7BA4">
            <w:pPr>
              <w:snapToGrid w:val="0"/>
            </w:pPr>
            <w:r w:rsidRPr="004B4C0C">
              <w:t>1</w:t>
            </w:r>
          </w:p>
        </w:tc>
        <w:tc>
          <w:tcPr>
            <w:tcW w:w="3827" w:type="dxa"/>
            <w:tcBorders>
              <w:top w:val="single" w:sz="4" w:space="0" w:color="000000"/>
              <w:left w:val="single" w:sz="4" w:space="0" w:color="000000"/>
              <w:bottom w:val="single" w:sz="4" w:space="0" w:color="000000"/>
            </w:tcBorders>
            <w:shd w:val="clear" w:color="auto" w:fill="auto"/>
          </w:tcPr>
          <w:p w:rsidR="004C0216" w:rsidRPr="004B4C0C" w:rsidRDefault="004C0216" w:rsidP="009D7BA4">
            <w:pPr>
              <w:snapToGrid w:val="0"/>
            </w:pPr>
            <w:r w:rsidRPr="004B4C0C">
              <w:t>Введение в программу</w:t>
            </w:r>
          </w:p>
        </w:tc>
        <w:tc>
          <w:tcPr>
            <w:tcW w:w="851" w:type="dxa"/>
            <w:tcBorders>
              <w:top w:val="single" w:sz="4" w:space="0" w:color="000000"/>
              <w:left w:val="single" w:sz="4" w:space="0" w:color="000000"/>
              <w:bottom w:val="single" w:sz="4" w:space="0" w:color="000000"/>
            </w:tcBorders>
            <w:shd w:val="clear" w:color="auto" w:fill="auto"/>
          </w:tcPr>
          <w:p w:rsidR="004C0216" w:rsidRPr="00043528" w:rsidRDefault="00A07BD4" w:rsidP="009D7BA4">
            <w:pPr>
              <w:snapToGrid w:val="0"/>
              <w:rPr>
                <w:b/>
              </w:rPr>
            </w:pPr>
            <w:r>
              <w:rPr>
                <w:b/>
              </w:rPr>
              <w:t>2</w:t>
            </w:r>
          </w:p>
        </w:tc>
        <w:tc>
          <w:tcPr>
            <w:tcW w:w="1276" w:type="dxa"/>
            <w:tcBorders>
              <w:top w:val="single" w:sz="4" w:space="0" w:color="000000"/>
              <w:left w:val="single" w:sz="4" w:space="0" w:color="000000"/>
              <w:bottom w:val="single" w:sz="4" w:space="0" w:color="000000"/>
            </w:tcBorders>
            <w:shd w:val="clear" w:color="auto" w:fill="auto"/>
          </w:tcPr>
          <w:p w:rsidR="004C0216" w:rsidRPr="00043528" w:rsidRDefault="00A07BD4" w:rsidP="009D7BA4">
            <w:pPr>
              <w:snapToGrid w:val="0"/>
              <w:rPr>
                <w:b/>
              </w:rPr>
            </w:pPr>
            <w:r>
              <w:rPr>
                <w:b/>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0216" w:rsidRPr="00043528" w:rsidRDefault="00A07BD4" w:rsidP="009D7BA4">
            <w:pPr>
              <w:snapToGrid w:val="0"/>
              <w:rPr>
                <w:b/>
              </w:rPr>
            </w:pPr>
            <w:r>
              <w:rPr>
                <w:b/>
              </w:rPr>
              <w:t>3</w:t>
            </w:r>
          </w:p>
        </w:tc>
        <w:tc>
          <w:tcPr>
            <w:tcW w:w="2552" w:type="dxa"/>
            <w:tcBorders>
              <w:top w:val="single" w:sz="4" w:space="0" w:color="000000"/>
              <w:left w:val="single" w:sz="4" w:space="0" w:color="000000"/>
              <w:bottom w:val="single" w:sz="4" w:space="0" w:color="000000"/>
              <w:right w:val="single" w:sz="4" w:space="0" w:color="000000"/>
            </w:tcBorders>
          </w:tcPr>
          <w:p w:rsidR="004C0216" w:rsidRPr="008A53F2" w:rsidRDefault="004C0216" w:rsidP="009D7BA4">
            <w:pPr>
              <w:snapToGrid w:val="0"/>
            </w:pPr>
            <w:r w:rsidRPr="008A53F2">
              <w:t>Опрос</w:t>
            </w:r>
          </w:p>
        </w:tc>
      </w:tr>
      <w:tr w:rsidR="00780A3F" w:rsidRPr="001D567E" w:rsidTr="00096018">
        <w:tc>
          <w:tcPr>
            <w:tcW w:w="568" w:type="dxa"/>
            <w:tcBorders>
              <w:top w:val="single" w:sz="4" w:space="0" w:color="000000"/>
              <w:left w:val="single" w:sz="4" w:space="0" w:color="000000"/>
              <w:bottom w:val="single" w:sz="4" w:space="0" w:color="000000"/>
            </w:tcBorders>
            <w:shd w:val="clear" w:color="auto" w:fill="auto"/>
          </w:tcPr>
          <w:p w:rsidR="00780A3F" w:rsidRPr="004B4C0C" w:rsidRDefault="00780A3F" w:rsidP="009D7BA4">
            <w:pPr>
              <w:snapToGrid w:val="0"/>
            </w:pPr>
            <w:r w:rsidRPr="004B4C0C">
              <w:t>2</w:t>
            </w:r>
          </w:p>
        </w:tc>
        <w:tc>
          <w:tcPr>
            <w:tcW w:w="3827" w:type="dxa"/>
            <w:tcBorders>
              <w:top w:val="single" w:sz="4" w:space="0" w:color="000000"/>
              <w:left w:val="single" w:sz="4" w:space="0" w:color="000000"/>
              <w:bottom w:val="single" w:sz="4" w:space="0" w:color="000000"/>
            </w:tcBorders>
            <w:shd w:val="clear" w:color="auto" w:fill="auto"/>
          </w:tcPr>
          <w:p w:rsidR="00780A3F" w:rsidRPr="004B4C0C" w:rsidRDefault="00780A3F" w:rsidP="009D7BA4">
            <w:pPr>
              <w:snapToGrid w:val="0"/>
            </w:pPr>
            <w:r w:rsidRPr="004B4C0C">
              <w:t>Изобразительное искусство</w:t>
            </w:r>
          </w:p>
        </w:tc>
        <w:tc>
          <w:tcPr>
            <w:tcW w:w="851" w:type="dxa"/>
            <w:tcBorders>
              <w:top w:val="single" w:sz="4" w:space="0" w:color="000000"/>
              <w:left w:val="single" w:sz="4" w:space="0" w:color="000000"/>
              <w:bottom w:val="single" w:sz="4" w:space="0" w:color="000000"/>
            </w:tcBorders>
            <w:shd w:val="clear" w:color="auto" w:fill="auto"/>
          </w:tcPr>
          <w:p w:rsidR="00780A3F" w:rsidRPr="00A07BD4" w:rsidRDefault="00A07BD4" w:rsidP="00D01BA9">
            <w:pPr>
              <w:snapToGrid w:val="0"/>
              <w:rPr>
                <w:b/>
              </w:rPr>
            </w:pPr>
            <w:r>
              <w:rPr>
                <w:b/>
              </w:rPr>
              <w:t>3</w:t>
            </w:r>
            <w:r w:rsidR="00780A3F" w:rsidRPr="00780A3F">
              <w:rPr>
                <w:b/>
                <w:lang w:val="en-US"/>
              </w:rPr>
              <w:t>1</w:t>
            </w:r>
          </w:p>
        </w:tc>
        <w:tc>
          <w:tcPr>
            <w:tcW w:w="1276" w:type="dxa"/>
            <w:tcBorders>
              <w:top w:val="single" w:sz="4" w:space="0" w:color="000000"/>
              <w:left w:val="single" w:sz="4" w:space="0" w:color="000000"/>
              <w:bottom w:val="single" w:sz="4" w:space="0" w:color="000000"/>
            </w:tcBorders>
            <w:shd w:val="clear" w:color="auto" w:fill="auto"/>
          </w:tcPr>
          <w:p w:rsidR="00780A3F" w:rsidRPr="00A07BD4" w:rsidRDefault="00A07BD4" w:rsidP="00D01BA9">
            <w:pPr>
              <w:snapToGrid w:val="0"/>
              <w:rPr>
                <w:b/>
              </w:rPr>
            </w:pPr>
            <w:r>
              <w:rPr>
                <w:b/>
              </w:rPr>
              <w:t>149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80A3F" w:rsidRPr="00A07BD4" w:rsidRDefault="00780A3F" w:rsidP="00D01BA9">
            <w:pPr>
              <w:snapToGrid w:val="0"/>
              <w:rPr>
                <w:b/>
              </w:rPr>
            </w:pPr>
            <w:r w:rsidRPr="00780A3F">
              <w:rPr>
                <w:b/>
                <w:lang w:val="en-US"/>
              </w:rPr>
              <w:t>1</w:t>
            </w:r>
            <w:r w:rsidR="00A07BD4">
              <w:rPr>
                <w:b/>
              </w:rPr>
              <w:t>80</w:t>
            </w:r>
          </w:p>
        </w:tc>
        <w:tc>
          <w:tcPr>
            <w:tcW w:w="2552" w:type="dxa"/>
            <w:tcBorders>
              <w:top w:val="single" w:sz="4" w:space="0" w:color="000000"/>
              <w:left w:val="single" w:sz="4" w:space="0" w:color="000000"/>
              <w:bottom w:val="single" w:sz="4" w:space="0" w:color="000000"/>
              <w:right w:val="single" w:sz="4" w:space="0" w:color="000000"/>
            </w:tcBorders>
          </w:tcPr>
          <w:p w:rsidR="00780A3F" w:rsidRPr="008A53F2" w:rsidRDefault="00780A3F" w:rsidP="00D209B4">
            <w:pPr>
              <w:snapToGrid w:val="0"/>
            </w:pPr>
            <w:r w:rsidRPr="008A53F2">
              <w:t xml:space="preserve">Опрос </w:t>
            </w:r>
          </w:p>
          <w:p w:rsidR="00780A3F" w:rsidRPr="008A53F2" w:rsidRDefault="00780A3F" w:rsidP="00D209B4">
            <w:pPr>
              <w:snapToGrid w:val="0"/>
            </w:pPr>
            <w:r w:rsidRPr="008A53F2">
              <w:t>Творческое задание</w:t>
            </w:r>
          </w:p>
        </w:tc>
      </w:tr>
      <w:tr w:rsidR="00780A3F" w:rsidRPr="001D567E" w:rsidTr="00096018">
        <w:tc>
          <w:tcPr>
            <w:tcW w:w="568" w:type="dxa"/>
            <w:tcBorders>
              <w:top w:val="single" w:sz="4" w:space="0" w:color="000000"/>
              <w:left w:val="single" w:sz="4" w:space="0" w:color="000000"/>
              <w:bottom w:val="single" w:sz="4" w:space="0" w:color="000000"/>
            </w:tcBorders>
            <w:shd w:val="clear" w:color="auto" w:fill="auto"/>
          </w:tcPr>
          <w:p w:rsidR="00780A3F" w:rsidRPr="00D06BEB" w:rsidRDefault="00780A3F" w:rsidP="009D7BA4">
            <w:pPr>
              <w:snapToGrid w:val="0"/>
              <w:rPr>
                <w:b/>
              </w:rPr>
            </w:pPr>
            <w:r w:rsidRPr="00D06BEB">
              <w:rPr>
                <w:b/>
              </w:rPr>
              <w:t>3</w:t>
            </w:r>
          </w:p>
        </w:tc>
        <w:tc>
          <w:tcPr>
            <w:tcW w:w="3827" w:type="dxa"/>
            <w:tcBorders>
              <w:top w:val="single" w:sz="4" w:space="0" w:color="000000"/>
              <w:left w:val="single" w:sz="4" w:space="0" w:color="000000"/>
              <w:bottom w:val="single" w:sz="4" w:space="0" w:color="000000"/>
            </w:tcBorders>
            <w:shd w:val="clear" w:color="auto" w:fill="auto"/>
          </w:tcPr>
          <w:p w:rsidR="00780A3F" w:rsidRPr="004B4C0C" w:rsidRDefault="00780A3F" w:rsidP="009D7BA4">
            <w:pPr>
              <w:snapToGrid w:val="0"/>
            </w:pPr>
            <w:proofErr w:type="spellStart"/>
            <w:r w:rsidRPr="004B4C0C">
              <w:t>Тестопластика</w:t>
            </w:r>
            <w:proofErr w:type="spellEnd"/>
            <w:r w:rsidRPr="004B4C0C">
              <w:t>.</w:t>
            </w:r>
          </w:p>
        </w:tc>
        <w:tc>
          <w:tcPr>
            <w:tcW w:w="851" w:type="dxa"/>
            <w:tcBorders>
              <w:top w:val="single" w:sz="4" w:space="0" w:color="000000"/>
              <w:left w:val="single" w:sz="4" w:space="0" w:color="000000"/>
              <w:bottom w:val="single" w:sz="4" w:space="0" w:color="000000"/>
            </w:tcBorders>
            <w:shd w:val="clear" w:color="auto" w:fill="auto"/>
          </w:tcPr>
          <w:p w:rsidR="00780A3F" w:rsidRPr="00A07BD4" w:rsidRDefault="00A07BD4" w:rsidP="00D01BA9">
            <w:pPr>
              <w:snapToGrid w:val="0"/>
              <w:rPr>
                <w:b/>
              </w:rPr>
            </w:pPr>
            <w:r>
              <w:rPr>
                <w:b/>
              </w:rPr>
              <w:t>4</w:t>
            </w:r>
          </w:p>
        </w:tc>
        <w:tc>
          <w:tcPr>
            <w:tcW w:w="1276" w:type="dxa"/>
            <w:tcBorders>
              <w:top w:val="single" w:sz="4" w:space="0" w:color="000000"/>
              <w:left w:val="single" w:sz="4" w:space="0" w:color="000000"/>
              <w:bottom w:val="single" w:sz="4" w:space="0" w:color="000000"/>
            </w:tcBorders>
            <w:shd w:val="clear" w:color="auto" w:fill="auto"/>
          </w:tcPr>
          <w:p w:rsidR="00780A3F" w:rsidRPr="00A07BD4" w:rsidRDefault="00A07BD4" w:rsidP="00D01BA9">
            <w:pPr>
              <w:snapToGrid w:val="0"/>
              <w:rPr>
                <w:b/>
              </w:rPr>
            </w:pPr>
            <w:r>
              <w:rPr>
                <w:b/>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80A3F" w:rsidRPr="00A07BD4" w:rsidRDefault="00A07BD4" w:rsidP="00D01BA9">
            <w:pPr>
              <w:snapToGrid w:val="0"/>
              <w:rPr>
                <w:b/>
              </w:rPr>
            </w:pPr>
            <w:r>
              <w:rPr>
                <w:b/>
              </w:rPr>
              <w:t>27</w:t>
            </w:r>
          </w:p>
        </w:tc>
        <w:tc>
          <w:tcPr>
            <w:tcW w:w="2552" w:type="dxa"/>
            <w:tcBorders>
              <w:top w:val="single" w:sz="4" w:space="0" w:color="000000"/>
              <w:left w:val="single" w:sz="4" w:space="0" w:color="000000"/>
              <w:bottom w:val="single" w:sz="4" w:space="0" w:color="000000"/>
              <w:right w:val="single" w:sz="4" w:space="0" w:color="000000"/>
            </w:tcBorders>
          </w:tcPr>
          <w:p w:rsidR="00780A3F" w:rsidRPr="008A53F2" w:rsidRDefault="00780A3F" w:rsidP="008A53F2">
            <w:pPr>
              <w:snapToGrid w:val="0"/>
            </w:pPr>
            <w:r w:rsidRPr="008A53F2">
              <w:t xml:space="preserve">Творческое задание </w:t>
            </w:r>
          </w:p>
        </w:tc>
      </w:tr>
      <w:tr w:rsidR="00780A3F" w:rsidRPr="001D567E" w:rsidTr="00096018">
        <w:tc>
          <w:tcPr>
            <w:tcW w:w="568" w:type="dxa"/>
            <w:tcBorders>
              <w:top w:val="single" w:sz="4" w:space="0" w:color="000000"/>
              <w:left w:val="single" w:sz="4" w:space="0" w:color="000000"/>
              <w:bottom w:val="single" w:sz="4" w:space="0" w:color="000000"/>
            </w:tcBorders>
            <w:shd w:val="clear" w:color="auto" w:fill="auto"/>
          </w:tcPr>
          <w:p w:rsidR="00780A3F" w:rsidRPr="00D06BEB" w:rsidRDefault="00780A3F" w:rsidP="009D7BA4">
            <w:pPr>
              <w:snapToGrid w:val="0"/>
              <w:rPr>
                <w:b/>
              </w:rPr>
            </w:pPr>
            <w:r w:rsidRPr="00D06BEB">
              <w:rPr>
                <w:b/>
              </w:rPr>
              <w:t>4</w:t>
            </w:r>
          </w:p>
        </w:tc>
        <w:tc>
          <w:tcPr>
            <w:tcW w:w="3827" w:type="dxa"/>
            <w:tcBorders>
              <w:top w:val="single" w:sz="4" w:space="0" w:color="000000"/>
              <w:left w:val="single" w:sz="4" w:space="0" w:color="000000"/>
              <w:bottom w:val="single" w:sz="4" w:space="0" w:color="000000"/>
            </w:tcBorders>
            <w:shd w:val="clear" w:color="auto" w:fill="auto"/>
          </w:tcPr>
          <w:p w:rsidR="00780A3F" w:rsidRPr="00FF332E" w:rsidRDefault="00780A3F" w:rsidP="009D7BA4">
            <w:pPr>
              <w:snapToGrid w:val="0"/>
            </w:pPr>
            <w:r w:rsidRPr="00FF332E">
              <w:t>Промежуточная аттестация</w:t>
            </w:r>
          </w:p>
        </w:tc>
        <w:tc>
          <w:tcPr>
            <w:tcW w:w="851" w:type="dxa"/>
            <w:tcBorders>
              <w:top w:val="single" w:sz="4" w:space="0" w:color="000000"/>
              <w:left w:val="single" w:sz="4" w:space="0" w:color="000000"/>
              <w:bottom w:val="single" w:sz="4" w:space="0" w:color="000000"/>
            </w:tcBorders>
            <w:shd w:val="clear" w:color="auto" w:fill="auto"/>
          </w:tcPr>
          <w:p w:rsidR="00780A3F" w:rsidRPr="00502B32" w:rsidRDefault="00A07BD4" w:rsidP="009D7BA4">
            <w:pPr>
              <w:snapToGrid w:val="0"/>
            </w:pPr>
            <w:r>
              <w:t>6</w:t>
            </w:r>
          </w:p>
        </w:tc>
        <w:tc>
          <w:tcPr>
            <w:tcW w:w="1276" w:type="dxa"/>
            <w:tcBorders>
              <w:top w:val="single" w:sz="4" w:space="0" w:color="000000"/>
              <w:left w:val="single" w:sz="4" w:space="0" w:color="000000"/>
              <w:bottom w:val="single" w:sz="4" w:space="0" w:color="000000"/>
            </w:tcBorders>
            <w:shd w:val="clear" w:color="auto" w:fill="auto"/>
          </w:tcPr>
          <w:p w:rsidR="00780A3F" w:rsidRPr="00502B32" w:rsidRDefault="00780A3F" w:rsidP="009D7BA4">
            <w:pPr>
              <w:snapToGrid w:val="0"/>
            </w:pPr>
            <w:r w:rsidRPr="00502B32">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80A3F" w:rsidRPr="00502B32" w:rsidRDefault="00A07BD4" w:rsidP="009D7BA4">
            <w:pPr>
              <w:snapToGrid w:val="0"/>
            </w:pPr>
            <w:r>
              <w:t>6</w:t>
            </w:r>
          </w:p>
        </w:tc>
        <w:tc>
          <w:tcPr>
            <w:tcW w:w="2552" w:type="dxa"/>
            <w:tcBorders>
              <w:top w:val="single" w:sz="4" w:space="0" w:color="000000"/>
              <w:left w:val="single" w:sz="4" w:space="0" w:color="000000"/>
              <w:bottom w:val="single" w:sz="4" w:space="0" w:color="000000"/>
              <w:right w:val="single" w:sz="4" w:space="0" w:color="000000"/>
            </w:tcBorders>
          </w:tcPr>
          <w:p w:rsidR="00780A3F" w:rsidRPr="008A53F2" w:rsidRDefault="00780A3F" w:rsidP="008A53F2">
            <w:pPr>
              <w:pStyle w:val="af4"/>
              <w:suppressAutoHyphens/>
              <w:jc w:val="both"/>
            </w:pPr>
            <w:r>
              <w:t>Тестирование</w:t>
            </w:r>
            <w:r w:rsidRPr="008A53F2">
              <w:t>,</w:t>
            </w:r>
            <w:r>
              <w:t xml:space="preserve"> </w:t>
            </w:r>
            <w:r w:rsidRPr="008A53F2">
              <w:lastRenderedPageBreak/>
              <w:t xml:space="preserve">выставка </w:t>
            </w:r>
          </w:p>
        </w:tc>
      </w:tr>
      <w:tr w:rsidR="00780A3F" w:rsidRPr="001D567E" w:rsidTr="00096018">
        <w:tc>
          <w:tcPr>
            <w:tcW w:w="568" w:type="dxa"/>
            <w:tcBorders>
              <w:left w:val="single" w:sz="4" w:space="0" w:color="000000"/>
              <w:bottom w:val="single" w:sz="4" w:space="0" w:color="000000"/>
            </w:tcBorders>
            <w:shd w:val="clear" w:color="auto" w:fill="auto"/>
          </w:tcPr>
          <w:p w:rsidR="00780A3F" w:rsidRPr="00D06BEB" w:rsidRDefault="00780A3F" w:rsidP="009D7BA4">
            <w:pPr>
              <w:snapToGrid w:val="0"/>
              <w:rPr>
                <w:b/>
              </w:rPr>
            </w:pPr>
          </w:p>
        </w:tc>
        <w:tc>
          <w:tcPr>
            <w:tcW w:w="3827" w:type="dxa"/>
            <w:tcBorders>
              <w:left w:val="single" w:sz="4" w:space="0" w:color="000000"/>
              <w:bottom w:val="single" w:sz="4" w:space="0" w:color="000000"/>
            </w:tcBorders>
            <w:shd w:val="clear" w:color="auto" w:fill="auto"/>
          </w:tcPr>
          <w:p w:rsidR="00780A3F" w:rsidRPr="00D06BEB" w:rsidRDefault="00780A3F" w:rsidP="009D7BA4">
            <w:pPr>
              <w:snapToGrid w:val="0"/>
            </w:pPr>
          </w:p>
        </w:tc>
        <w:tc>
          <w:tcPr>
            <w:tcW w:w="851" w:type="dxa"/>
            <w:tcBorders>
              <w:left w:val="single" w:sz="4" w:space="0" w:color="000000"/>
              <w:bottom w:val="single" w:sz="4" w:space="0" w:color="000000"/>
            </w:tcBorders>
            <w:shd w:val="clear" w:color="auto" w:fill="auto"/>
          </w:tcPr>
          <w:p w:rsidR="00780A3F" w:rsidRPr="00502B32" w:rsidRDefault="00A07BD4" w:rsidP="009D7BA4">
            <w:pPr>
              <w:snapToGrid w:val="0"/>
              <w:rPr>
                <w:b/>
              </w:rPr>
            </w:pPr>
            <w:r>
              <w:rPr>
                <w:b/>
              </w:rPr>
              <w:t>43</w:t>
            </w:r>
          </w:p>
        </w:tc>
        <w:tc>
          <w:tcPr>
            <w:tcW w:w="1276" w:type="dxa"/>
            <w:tcBorders>
              <w:left w:val="single" w:sz="4" w:space="0" w:color="000000"/>
              <w:bottom w:val="single" w:sz="4" w:space="0" w:color="000000"/>
            </w:tcBorders>
            <w:shd w:val="clear" w:color="auto" w:fill="auto"/>
          </w:tcPr>
          <w:p w:rsidR="00780A3F" w:rsidRPr="00502B32" w:rsidRDefault="00A07BD4" w:rsidP="00887E72">
            <w:pPr>
              <w:snapToGrid w:val="0"/>
              <w:rPr>
                <w:b/>
              </w:rPr>
            </w:pPr>
            <w:r>
              <w:rPr>
                <w:b/>
              </w:rPr>
              <w:t>173</w:t>
            </w:r>
          </w:p>
        </w:tc>
        <w:tc>
          <w:tcPr>
            <w:tcW w:w="850" w:type="dxa"/>
            <w:tcBorders>
              <w:left w:val="single" w:sz="4" w:space="0" w:color="000000"/>
              <w:bottom w:val="single" w:sz="4" w:space="0" w:color="000000"/>
              <w:right w:val="single" w:sz="4" w:space="0" w:color="000000"/>
            </w:tcBorders>
            <w:shd w:val="clear" w:color="auto" w:fill="auto"/>
          </w:tcPr>
          <w:p w:rsidR="00780A3F" w:rsidRPr="00502B32" w:rsidRDefault="00A07BD4" w:rsidP="00887E72">
            <w:pPr>
              <w:snapToGrid w:val="0"/>
              <w:rPr>
                <w:b/>
              </w:rPr>
            </w:pPr>
            <w:r>
              <w:rPr>
                <w:b/>
              </w:rPr>
              <w:t>216</w:t>
            </w:r>
          </w:p>
        </w:tc>
        <w:tc>
          <w:tcPr>
            <w:tcW w:w="2552" w:type="dxa"/>
            <w:tcBorders>
              <w:left w:val="single" w:sz="4" w:space="0" w:color="000000"/>
              <w:bottom w:val="single" w:sz="4" w:space="0" w:color="000000"/>
              <w:right w:val="single" w:sz="4" w:space="0" w:color="000000"/>
            </w:tcBorders>
          </w:tcPr>
          <w:p w:rsidR="00780A3F" w:rsidRPr="00D06BEB" w:rsidRDefault="00780A3F" w:rsidP="009D7BA4">
            <w:pPr>
              <w:snapToGrid w:val="0"/>
              <w:rPr>
                <w:b/>
              </w:rPr>
            </w:pPr>
          </w:p>
        </w:tc>
      </w:tr>
    </w:tbl>
    <w:p w:rsidR="00A70A7F" w:rsidRDefault="00A70A7F" w:rsidP="000315BE">
      <w:pPr>
        <w:jc w:val="center"/>
        <w:rPr>
          <w:b/>
        </w:rPr>
      </w:pPr>
    </w:p>
    <w:p w:rsidR="00100367" w:rsidRPr="001D567E" w:rsidRDefault="00100367" w:rsidP="000315BE">
      <w:pPr>
        <w:ind w:firstLine="709"/>
        <w:jc w:val="center"/>
        <w:rPr>
          <w:b/>
          <w:color w:val="002060"/>
          <w:u w:val="single"/>
        </w:rPr>
      </w:pPr>
    </w:p>
    <w:tbl>
      <w:tblPr>
        <w:tblW w:w="21960" w:type="dxa"/>
        <w:tblInd w:w="-318" w:type="dxa"/>
        <w:tblLayout w:type="fixed"/>
        <w:tblLook w:val="0000"/>
      </w:tblPr>
      <w:tblGrid>
        <w:gridCol w:w="710"/>
        <w:gridCol w:w="3685"/>
        <w:gridCol w:w="851"/>
        <w:gridCol w:w="1276"/>
        <w:gridCol w:w="850"/>
        <w:gridCol w:w="2552"/>
        <w:gridCol w:w="3009"/>
        <w:gridCol w:w="3009"/>
        <w:gridCol w:w="3009"/>
        <w:gridCol w:w="3009"/>
      </w:tblGrid>
      <w:tr w:rsidR="0009377A" w:rsidRPr="005D2C48" w:rsidTr="00096018">
        <w:trPr>
          <w:gridAfter w:val="4"/>
          <w:wAfter w:w="12036" w:type="dxa"/>
        </w:trPr>
        <w:tc>
          <w:tcPr>
            <w:tcW w:w="9924" w:type="dxa"/>
            <w:gridSpan w:val="6"/>
            <w:tcBorders>
              <w:top w:val="single" w:sz="4" w:space="0" w:color="000000"/>
              <w:left w:val="single" w:sz="4" w:space="0" w:color="000000"/>
              <w:bottom w:val="single" w:sz="4" w:space="0" w:color="000000"/>
              <w:right w:val="single" w:sz="4" w:space="0" w:color="000000"/>
            </w:tcBorders>
            <w:shd w:val="clear" w:color="auto" w:fill="auto"/>
          </w:tcPr>
          <w:p w:rsidR="0009377A" w:rsidRPr="00591645" w:rsidRDefault="0009377A" w:rsidP="0009377A">
            <w:pPr>
              <w:jc w:val="center"/>
              <w:rPr>
                <w:b/>
              </w:rPr>
            </w:pPr>
          </w:p>
          <w:p w:rsidR="0009377A" w:rsidRPr="00096018" w:rsidRDefault="008F2CDF" w:rsidP="0009377A">
            <w:pPr>
              <w:jc w:val="center"/>
              <w:rPr>
                <w:b/>
                <w:sz w:val="28"/>
                <w:szCs w:val="28"/>
              </w:rPr>
            </w:pPr>
            <w:r>
              <w:rPr>
                <w:b/>
                <w:sz w:val="28"/>
                <w:szCs w:val="28"/>
              </w:rPr>
              <w:t>Учебно-</w:t>
            </w:r>
            <w:r w:rsidR="0009377A" w:rsidRPr="00096018">
              <w:rPr>
                <w:b/>
                <w:sz w:val="28"/>
                <w:szCs w:val="28"/>
              </w:rPr>
              <w:t>тематический план</w:t>
            </w:r>
          </w:p>
          <w:p w:rsidR="0009377A" w:rsidRPr="00591645" w:rsidRDefault="0009377A" w:rsidP="0009377A">
            <w:pPr>
              <w:ind w:firstLine="709"/>
              <w:jc w:val="center"/>
              <w:rPr>
                <w:b/>
                <w:u w:val="single"/>
              </w:rPr>
            </w:pPr>
            <w:r w:rsidRPr="00096018">
              <w:rPr>
                <w:b/>
                <w:sz w:val="28"/>
                <w:szCs w:val="28"/>
                <w:u w:val="single"/>
              </w:rPr>
              <w:t>3 год обучения</w:t>
            </w:r>
          </w:p>
        </w:tc>
      </w:tr>
      <w:tr w:rsidR="00100367" w:rsidRPr="00096018" w:rsidTr="00096018">
        <w:trPr>
          <w:gridAfter w:val="4"/>
          <w:wAfter w:w="12036" w:type="dxa"/>
        </w:trPr>
        <w:tc>
          <w:tcPr>
            <w:tcW w:w="710" w:type="dxa"/>
            <w:vMerge w:val="restart"/>
            <w:tcBorders>
              <w:top w:val="single" w:sz="4" w:space="0" w:color="000000"/>
              <w:left w:val="single" w:sz="4" w:space="0" w:color="000000"/>
              <w:bottom w:val="single" w:sz="4" w:space="0" w:color="000000"/>
            </w:tcBorders>
            <w:shd w:val="clear" w:color="auto" w:fill="auto"/>
          </w:tcPr>
          <w:p w:rsidR="00100367" w:rsidRPr="00096018" w:rsidRDefault="00100367" w:rsidP="00065A0C">
            <w:pPr>
              <w:snapToGrid w:val="0"/>
              <w:rPr>
                <w:b/>
              </w:rPr>
            </w:pPr>
            <w:r w:rsidRPr="00096018">
              <w:rPr>
                <w:b/>
              </w:rPr>
              <w:t>№</w:t>
            </w:r>
          </w:p>
          <w:p w:rsidR="00100367" w:rsidRPr="00096018" w:rsidRDefault="00100367" w:rsidP="00065A0C">
            <w:pPr>
              <w:rPr>
                <w:b/>
              </w:rPr>
            </w:pPr>
            <w:proofErr w:type="spellStart"/>
            <w:proofErr w:type="gramStart"/>
            <w:r w:rsidRPr="00096018">
              <w:rPr>
                <w:b/>
              </w:rPr>
              <w:t>п</w:t>
            </w:r>
            <w:proofErr w:type="spellEnd"/>
            <w:proofErr w:type="gramEnd"/>
            <w:r w:rsidRPr="00096018">
              <w:rPr>
                <w:b/>
              </w:rPr>
              <w:t>/</w:t>
            </w:r>
            <w:proofErr w:type="spellStart"/>
            <w:r w:rsidRPr="00096018">
              <w:rPr>
                <w:b/>
              </w:rPr>
              <w:t>п</w:t>
            </w:r>
            <w:proofErr w:type="spellEnd"/>
          </w:p>
        </w:tc>
        <w:tc>
          <w:tcPr>
            <w:tcW w:w="3685" w:type="dxa"/>
            <w:vMerge w:val="restart"/>
            <w:tcBorders>
              <w:top w:val="single" w:sz="4" w:space="0" w:color="000000"/>
              <w:left w:val="single" w:sz="4" w:space="0" w:color="000000"/>
              <w:bottom w:val="single" w:sz="4" w:space="0" w:color="000000"/>
            </w:tcBorders>
            <w:shd w:val="clear" w:color="auto" w:fill="auto"/>
          </w:tcPr>
          <w:p w:rsidR="00100367" w:rsidRPr="00096018" w:rsidRDefault="00100367" w:rsidP="00065A0C">
            <w:pPr>
              <w:snapToGrid w:val="0"/>
              <w:rPr>
                <w:b/>
              </w:rPr>
            </w:pPr>
            <w:r w:rsidRPr="00096018">
              <w:rPr>
                <w:b/>
              </w:rPr>
              <w:t>Наименование раздела, темы.</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100367" w:rsidRPr="00096018" w:rsidRDefault="00100367" w:rsidP="00065A0C">
            <w:pPr>
              <w:snapToGrid w:val="0"/>
              <w:rPr>
                <w:b/>
              </w:rPr>
            </w:pPr>
            <w:r w:rsidRPr="00096018">
              <w:rPr>
                <w:b/>
              </w:rPr>
              <w:t>Количество часов</w:t>
            </w:r>
          </w:p>
        </w:tc>
        <w:tc>
          <w:tcPr>
            <w:tcW w:w="2552" w:type="dxa"/>
            <w:vMerge w:val="restart"/>
            <w:tcBorders>
              <w:top w:val="single" w:sz="4" w:space="0" w:color="000000"/>
              <w:left w:val="single" w:sz="4" w:space="0" w:color="000000"/>
              <w:right w:val="single" w:sz="4" w:space="0" w:color="000000"/>
            </w:tcBorders>
          </w:tcPr>
          <w:p w:rsidR="00100367" w:rsidRPr="00096018" w:rsidRDefault="00100367" w:rsidP="00065A0C">
            <w:pPr>
              <w:snapToGrid w:val="0"/>
              <w:rPr>
                <w:b/>
              </w:rPr>
            </w:pPr>
          </w:p>
          <w:p w:rsidR="00100367" w:rsidRPr="00096018" w:rsidRDefault="00100367" w:rsidP="00065A0C">
            <w:pPr>
              <w:snapToGrid w:val="0"/>
              <w:rPr>
                <w:b/>
              </w:rPr>
            </w:pPr>
            <w:r w:rsidRPr="00096018">
              <w:rPr>
                <w:b/>
              </w:rPr>
              <w:t>Формы аттестации</w:t>
            </w:r>
            <w:r w:rsidR="0000118A" w:rsidRPr="00096018">
              <w:rPr>
                <w:b/>
              </w:rPr>
              <w:t>/контроля</w:t>
            </w:r>
          </w:p>
        </w:tc>
      </w:tr>
      <w:tr w:rsidR="00100367" w:rsidRPr="00096018" w:rsidTr="00096018">
        <w:trPr>
          <w:gridAfter w:val="4"/>
          <w:wAfter w:w="12036" w:type="dxa"/>
        </w:trPr>
        <w:tc>
          <w:tcPr>
            <w:tcW w:w="710" w:type="dxa"/>
            <w:vMerge/>
            <w:tcBorders>
              <w:top w:val="single" w:sz="4" w:space="0" w:color="000000"/>
              <w:left w:val="single" w:sz="4" w:space="0" w:color="000000"/>
              <w:bottom w:val="single" w:sz="4" w:space="0" w:color="000000"/>
            </w:tcBorders>
            <w:shd w:val="clear" w:color="auto" w:fill="auto"/>
          </w:tcPr>
          <w:p w:rsidR="00100367" w:rsidRPr="00096018" w:rsidRDefault="00100367" w:rsidP="00065A0C">
            <w:pPr>
              <w:snapToGrid w:val="0"/>
              <w:rPr>
                <w:b/>
                <w:color w:val="002060"/>
              </w:rPr>
            </w:pPr>
          </w:p>
        </w:tc>
        <w:tc>
          <w:tcPr>
            <w:tcW w:w="3685" w:type="dxa"/>
            <w:vMerge/>
            <w:tcBorders>
              <w:top w:val="single" w:sz="4" w:space="0" w:color="000000"/>
              <w:left w:val="single" w:sz="4" w:space="0" w:color="000000"/>
              <w:bottom w:val="single" w:sz="4" w:space="0" w:color="000000"/>
            </w:tcBorders>
            <w:shd w:val="clear" w:color="auto" w:fill="auto"/>
          </w:tcPr>
          <w:p w:rsidR="00100367" w:rsidRPr="00096018" w:rsidRDefault="00100367" w:rsidP="00065A0C">
            <w:pPr>
              <w:snapToGrid w:val="0"/>
              <w:rPr>
                <w:b/>
                <w:color w:val="002060"/>
              </w:rPr>
            </w:pPr>
          </w:p>
        </w:tc>
        <w:tc>
          <w:tcPr>
            <w:tcW w:w="851" w:type="dxa"/>
            <w:tcBorders>
              <w:top w:val="single" w:sz="4" w:space="0" w:color="000000"/>
              <w:left w:val="single" w:sz="4" w:space="0" w:color="000000"/>
              <w:bottom w:val="single" w:sz="4" w:space="0" w:color="000000"/>
            </w:tcBorders>
            <w:shd w:val="clear" w:color="auto" w:fill="auto"/>
          </w:tcPr>
          <w:p w:rsidR="00100367" w:rsidRPr="00096018" w:rsidRDefault="00100367" w:rsidP="00065A0C">
            <w:pPr>
              <w:snapToGrid w:val="0"/>
              <w:ind w:left="-108" w:right="-108"/>
              <w:rPr>
                <w:b/>
              </w:rPr>
            </w:pPr>
            <w:proofErr w:type="spellStart"/>
            <w:r w:rsidRPr="00096018">
              <w:rPr>
                <w:b/>
              </w:rPr>
              <w:t>Теорет</w:t>
            </w:r>
            <w:proofErr w:type="spellEnd"/>
            <w:r w:rsidRPr="00096018">
              <w:rPr>
                <w:b/>
              </w:rPr>
              <w:t>.</w:t>
            </w:r>
          </w:p>
        </w:tc>
        <w:tc>
          <w:tcPr>
            <w:tcW w:w="1276" w:type="dxa"/>
            <w:tcBorders>
              <w:top w:val="single" w:sz="4" w:space="0" w:color="000000"/>
              <w:left w:val="single" w:sz="4" w:space="0" w:color="000000"/>
              <w:bottom w:val="single" w:sz="4" w:space="0" w:color="000000"/>
            </w:tcBorders>
            <w:shd w:val="clear" w:color="auto" w:fill="auto"/>
          </w:tcPr>
          <w:p w:rsidR="00100367" w:rsidRPr="00096018" w:rsidRDefault="00100367" w:rsidP="00065A0C">
            <w:pPr>
              <w:snapToGrid w:val="0"/>
              <w:rPr>
                <w:b/>
              </w:rPr>
            </w:pPr>
            <w:proofErr w:type="spellStart"/>
            <w:r w:rsidRPr="00096018">
              <w:rPr>
                <w:b/>
              </w:rPr>
              <w:t>Практич</w:t>
            </w:r>
            <w:proofErr w:type="spellEnd"/>
            <w:r w:rsidRPr="00096018">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0367" w:rsidRPr="00096018" w:rsidRDefault="00100367" w:rsidP="00065A0C">
            <w:pPr>
              <w:snapToGrid w:val="0"/>
              <w:rPr>
                <w:b/>
              </w:rPr>
            </w:pPr>
            <w:r w:rsidRPr="00096018">
              <w:rPr>
                <w:b/>
              </w:rPr>
              <w:t>Всего</w:t>
            </w:r>
          </w:p>
        </w:tc>
        <w:tc>
          <w:tcPr>
            <w:tcW w:w="2552" w:type="dxa"/>
            <w:vMerge/>
            <w:tcBorders>
              <w:left w:val="single" w:sz="4" w:space="0" w:color="000000"/>
              <w:bottom w:val="single" w:sz="4" w:space="0" w:color="000000"/>
              <w:right w:val="single" w:sz="4" w:space="0" w:color="000000"/>
            </w:tcBorders>
          </w:tcPr>
          <w:p w:rsidR="00100367" w:rsidRPr="00096018" w:rsidRDefault="00100367" w:rsidP="00065A0C">
            <w:pPr>
              <w:snapToGrid w:val="0"/>
              <w:rPr>
                <w:b/>
                <w:color w:val="002060"/>
              </w:rPr>
            </w:pPr>
          </w:p>
        </w:tc>
      </w:tr>
      <w:tr w:rsidR="00E6568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E6568F" w:rsidRPr="00096018" w:rsidRDefault="00E6568F" w:rsidP="00065A0C">
            <w:pPr>
              <w:snapToGrid w:val="0"/>
              <w:rPr>
                <w:b/>
              </w:rPr>
            </w:pPr>
            <w:r w:rsidRPr="00096018">
              <w:rPr>
                <w:b/>
              </w:rPr>
              <w:t>1</w:t>
            </w:r>
          </w:p>
        </w:tc>
        <w:tc>
          <w:tcPr>
            <w:tcW w:w="3685" w:type="dxa"/>
            <w:tcBorders>
              <w:top w:val="single" w:sz="4" w:space="0" w:color="000000"/>
              <w:left w:val="single" w:sz="4" w:space="0" w:color="000000"/>
              <w:bottom w:val="single" w:sz="4" w:space="0" w:color="000000"/>
            </w:tcBorders>
            <w:shd w:val="clear" w:color="auto" w:fill="auto"/>
          </w:tcPr>
          <w:p w:rsidR="00E6568F" w:rsidRPr="00096018" w:rsidRDefault="00E6568F" w:rsidP="00065A0C">
            <w:pPr>
              <w:snapToGrid w:val="0"/>
              <w:rPr>
                <w:b/>
              </w:rPr>
            </w:pPr>
            <w:r w:rsidRPr="00096018">
              <w:rPr>
                <w:b/>
              </w:rPr>
              <w:t>Введение в программу</w:t>
            </w:r>
          </w:p>
        </w:tc>
        <w:tc>
          <w:tcPr>
            <w:tcW w:w="851" w:type="dxa"/>
            <w:tcBorders>
              <w:top w:val="single" w:sz="4" w:space="0" w:color="000000"/>
              <w:left w:val="single" w:sz="4" w:space="0" w:color="000000"/>
              <w:bottom w:val="single" w:sz="4" w:space="0" w:color="000000"/>
            </w:tcBorders>
            <w:shd w:val="clear" w:color="auto" w:fill="auto"/>
          </w:tcPr>
          <w:p w:rsidR="00E6568F" w:rsidRPr="00096018" w:rsidRDefault="00E6568F" w:rsidP="00065A0C">
            <w:pPr>
              <w:snapToGrid w:val="0"/>
              <w:rPr>
                <w:b/>
              </w:rPr>
            </w:pPr>
            <w:r w:rsidRPr="00096018">
              <w:rPr>
                <w:b/>
              </w:rPr>
              <w:t>2</w:t>
            </w:r>
          </w:p>
        </w:tc>
        <w:tc>
          <w:tcPr>
            <w:tcW w:w="1276" w:type="dxa"/>
            <w:tcBorders>
              <w:top w:val="single" w:sz="4" w:space="0" w:color="000000"/>
              <w:left w:val="single" w:sz="4" w:space="0" w:color="000000"/>
              <w:bottom w:val="single" w:sz="4" w:space="0" w:color="000000"/>
            </w:tcBorders>
            <w:shd w:val="clear" w:color="auto" w:fill="auto"/>
          </w:tcPr>
          <w:p w:rsidR="00E6568F" w:rsidRPr="00096018" w:rsidRDefault="00A07BD4" w:rsidP="00065A0C">
            <w:pPr>
              <w:snapToGrid w:val="0"/>
              <w:rPr>
                <w:b/>
              </w:rPr>
            </w:pPr>
            <w:r w:rsidRPr="00096018">
              <w:rPr>
                <w:b/>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568F" w:rsidRPr="00096018" w:rsidRDefault="00A07BD4" w:rsidP="00065A0C">
            <w:pPr>
              <w:snapToGrid w:val="0"/>
              <w:rPr>
                <w:b/>
              </w:rPr>
            </w:pPr>
            <w:r w:rsidRPr="00096018">
              <w:rPr>
                <w:b/>
              </w:rPr>
              <w:t>3</w:t>
            </w:r>
          </w:p>
        </w:tc>
        <w:tc>
          <w:tcPr>
            <w:tcW w:w="2552" w:type="dxa"/>
            <w:tcBorders>
              <w:top w:val="single" w:sz="4" w:space="0" w:color="000000"/>
              <w:left w:val="single" w:sz="4" w:space="0" w:color="000000"/>
              <w:bottom w:val="single" w:sz="4" w:space="0" w:color="000000"/>
              <w:right w:val="single" w:sz="4" w:space="0" w:color="000000"/>
            </w:tcBorders>
          </w:tcPr>
          <w:p w:rsidR="00E6568F" w:rsidRPr="00096018" w:rsidRDefault="00D7560F" w:rsidP="00065A0C">
            <w:pPr>
              <w:snapToGrid w:val="0"/>
              <w:rPr>
                <w:b/>
              </w:rPr>
            </w:pPr>
            <w:r w:rsidRPr="00096018">
              <w:t>Опрос</w:t>
            </w:r>
          </w:p>
        </w:tc>
      </w:tr>
      <w:tr w:rsidR="00E6568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E6568F" w:rsidRPr="00096018" w:rsidRDefault="00E6568F" w:rsidP="00065A0C">
            <w:pPr>
              <w:snapToGrid w:val="0"/>
            </w:pPr>
            <w:r w:rsidRPr="00096018">
              <w:t>1.1</w:t>
            </w:r>
          </w:p>
        </w:tc>
        <w:tc>
          <w:tcPr>
            <w:tcW w:w="3685" w:type="dxa"/>
            <w:tcBorders>
              <w:top w:val="single" w:sz="4" w:space="0" w:color="000000"/>
              <w:left w:val="single" w:sz="4" w:space="0" w:color="000000"/>
              <w:bottom w:val="single" w:sz="4" w:space="0" w:color="000000"/>
            </w:tcBorders>
            <w:shd w:val="clear" w:color="auto" w:fill="auto"/>
          </w:tcPr>
          <w:p w:rsidR="00E6568F" w:rsidRPr="00096018" w:rsidRDefault="00E6568F" w:rsidP="00065A0C">
            <w:pPr>
              <w:snapToGrid w:val="0"/>
            </w:pPr>
            <w:r w:rsidRPr="00096018">
              <w:t>Правила техники безопасности в изостудии</w:t>
            </w:r>
          </w:p>
        </w:tc>
        <w:tc>
          <w:tcPr>
            <w:tcW w:w="851" w:type="dxa"/>
            <w:tcBorders>
              <w:top w:val="single" w:sz="4" w:space="0" w:color="000000"/>
              <w:left w:val="single" w:sz="4" w:space="0" w:color="000000"/>
              <w:bottom w:val="single" w:sz="4" w:space="0" w:color="000000"/>
            </w:tcBorders>
            <w:shd w:val="clear" w:color="auto" w:fill="auto"/>
          </w:tcPr>
          <w:p w:rsidR="00E6568F" w:rsidRPr="00096018" w:rsidRDefault="00E6568F" w:rsidP="00065A0C">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E6568F" w:rsidRPr="00096018" w:rsidRDefault="00A07BD4" w:rsidP="00065A0C">
            <w:pPr>
              <w:snapToGrid w:val="0"/>
            </w:pPr>
            <w:r w:rsidRPr="0009601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568F" w:rsidRPr="00096018" w:rsidRDefault="00E6568F" w:rsidP="00065A0C">
            <w:pPr>
              <w:snapToGrid w:val="0"/>
            </w:pPr>
            <w:r w:rsidRPr="00096018">
              <w:t>1</w:t>
            </w:r>
          </w:p>
        </w:tc>
        <w:tc>
          <w:tcPr>
            <w:tcW w:w="2552" w:type="dxa"/>
            <w:tcBorders>
              <w:top w:val="single" w:sz="4" w:space="0" w:color="000000"/>
              <w:left w:val="single" w:sz="4" w:space="0" w:color="000000"/>
              <w:bottom w:val="single" w:sz="4" w:space="0" w:color="000000"/>
              <w:right w:val="single" w:sz="4" w:space="0" w:color="000000"/>
            </w:tcBorders>
          </w:tcPr>
          <w:p w:rsidR="00E6568F" w:rsidRPr="00096018" w:rsidRDefault="00E6568F" w:rsidP="00065A0C">
            <w:pPr>
              <w:snapToGrid w:val="0"/>
              <w:rPr>
                <w:color w:val="002060"/>
              </w:rPr>
            </w:pPr>
          </w:p>
        </w:tc>
      </w:tr>
      <w:tr w:rsidR="00E6568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E6568F" w:rsidRPr="00096018" w:rsidRDefault="00E6568F" w:rsidP="00065A0C">
            <w:pPr>
              <w:snapToGrid w:val="0"/>
            </w:pPr>
            <w:r w:rsidRPr="00096018">
              <w:t>1.2</w:t>
            </w:r>
          </w:p>
        </w:tc>
        <w:tc>
          <w:tcPr>
            <w:tcW w:w="3685" w:type="dxa"/>
            <w:tcBorders>
              <w:top w:val="single" w:sz="4" w:space="0" w:color="000000"/>
              <w:left w:val="single" w:sz="4" w:space="0" w:color="000000"/>
              <w:bottom w:val="single" w:sz="4" w:space="0" w:color="000000"/>
            </w:tcBorders>
            <w:shd w:val="clear" w:color="auto" w:fill="auto"/>
          </w:tcPr>
          <w:p w:rsidR="00E6568F" w:rsidRPr="00096018" w:rsidRDefault="00E6568F" w:rsidP="00065A0C">
            <w:pPr>
              <w:snapToGrid w:val="0"/>
            </w:pPr>
            <w:r w:rsidRPr="00096018">
              <w:t>Особенности третьего года обучения</w:t>
            </w:r>
          </w:p>
        </w:tc>
        <w:tc>
          <w:tcPr>
            <w:tcW w:w="851" w:type="dxa"/>
            <w:tcBorders>
              <w:top w:val="single" w:sz="4" w:space="0" w:color="000000"/>
              <w:left w:val="single" w:sz="4" w:space="0" w:color="000000"/>
              <w:bottom w:val="single" w:sz="4" w:space="0" w:color="000000"/>
            </w:tcBorders>
            <w:shd w:val="clear" w:color="auto" w:fill="auto"/>
          </w:tcPr>
          <w:p w:rsidR="00E6568F" w:rsidRPr="00096018" w:rsidRDefault="00A07BD4" w:rsidP="00065A0C">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E6568F" w:rsidRPr="00096018" w:rsidRDefault="00A07BD4" w:rsidP="00065A0C">
            <w:pPr>
              <w:snapToGrid w:val="0"/>
            </w:pPr>
            <w:r w:rsidRPr="00096018">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568F" w:rsidRPr="00096018" w:rsidRDefault="00A07BD4" w:rsidP="00065A0C">
            <w:pPr>
              <w:snapToGrid w:val="0"/>
            </w:pPr>
            <w:r w:rsidRPr="00096018">
              <w:t>2</w:t>
            </w:r>
          </w:p>
        </w:tc>
        <w:tc>
          <w:tcPr>
            <w:tcW w:w="2552" w:type="dxa"/>
            <w:tcBorders>
              <w:top w:val="single" w:sz="4" w:space="0" w:color="000000"/>
              <w:left w:val="single" w:sz="4" w:space="0" w:color="000000"/>
              <w:bottom w:val="single" w:sz="4" w:space="0" w:color="000000"/>
              <w:right w:val="single" w:sz="4" w:space="0" w:color="000000"/>
            </w:tcBorders>
          </w:tcPr>
          <w:p w:rsidR="00E6568F" w:rsidRPr="00096018" w:rsidRDefault="00E6568F" w:rsidP="00065A0C">
            <w:pPr>
              <w:snapToGrid w:val="0"/>
            </w:pPr>
          </w:p>
        </w:tc>
      </w:tr>
      <w:tr w:rsidR="009F168C"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9F168C" w:rsidRPr="00096018" w:rsidRDefault="009F168C" w:rsidP="00065A0C">
            <w:pPr>
              <w:snapToGrid w:val="0"/>
              <w:rPr>
                <w:b/>
              </w:rPr>
            </w:pPr>
            <w:r w:rsidRPr="00096018">
              <w:rPr>
                <w:b/>
              </w:rPr>
              <w:t>2</w:t>
            </w:r>
          </w:p>
        </w:tc>
        <w:tc>
          <w:tcPr>
            <w:tcW w:w="3685" w:type="dxa"/>
            <w:tcBorders>
              <w:top w:val="single" w:sz="4" w:space="0" w:color="000000"/>
              <w:left w:val="single" w:sz="4" w:space="0" w:color="000000"/>
              <w:bottom w:val="single" w:sz="4" w:space="0" w:color="000000"/>
            </w:tcBorders>
            <w:shd w:val="clear" w:color="auto" w:fill="auto"/>
          </w:tcPr>
          <w:p w:rsidR="009F168C" w:rsidRPr="00096018" w:rsidRDefault="009F168C" w:rsidP="00065A0C">
            <w:pPr>
              <w:snapToGrid w:val="0"/>
              <w:rPr>
                <w:b/>
              </w:rPr>
            </w:pPr>
            <w:r w:rsidRPr="00096018">
              <w:rPr>
                <w:b/>
              </w:rPr>
              <w:t>Изобразительное искусство.</w:t>
            </w:r>
          </w:p>
        </w:tc>
        <w:tc>
          <w:tcPr>
            <w:tcW w:w="851" w:type="dxa"/>
            <w:tcBorders>
              <w:top w:val="single" w:sz="4" w:space="0" w:color="000000"/>
              <w:left w:val="single" w:sz="4" w:space="0" w:color="000000"/>
              <w:bottom w:val="single" w:sz="4" w:space="0" w:color="000000"/>
            </w:tcBorders>
            <w:shd w:val="clear" w:color="auto" w:fill="auto"/>
          </w:tcPr>
          <w:p w:rsidR="009F168C" w:rsidRPr="00096018" w:rsidRDefault="009F168C" w:rsidP="00065A0C">
            <w:pPr>
              <w:snapToGrid w:val="0"/>
              <w:rPr>
                <w:b/>
              </w:rPr>
            </w:pPr>
          </w:p>
        </w:tc>
        <w:tc>
          <w:tcPr>
            <w:tcW w:w="1276" w:type="dxa"/>
            <w:tcBorders>
              <w:top w:val="single" w:sz="4" w:space="0" w:color="000000"/>
              <w:left w:val="single" w:sz="4" w:space="0" w:color="000000"/>
              <w:bottom w:val="single" w:sz="4" w:space="0" w:color="000000"/>
            </w:tcBorders>
            <w:shd w:val="clear" w:color="auto" w:fill="auto"/>
          </w:tcPr>
          <w:p w:rsidR="009F168C" w:rsidRPr="00096018" w:rsidRDefault="009F168C" w:rsidP="00065A0C">
            <w:pPr>
              <w:snapToGrid w:val="0"/>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F168C" w:rsidRPr="00096018" w:rsidRDefault="009F168C" w:rsidP="00065A0C">
            <w:pPr>
              <w:snapToGrid w:val="0"/>
              <w:rPr>
                <w:b/>
              </w:rPr>
            </w:pPr>
          </w:p>
        </w:tc>
        <w:tc>
          <w:tcPr>
            <w:tcW w:w="2552" w:type="dxa"/>
            <w:tcBorders>
              <w:top w:val="single" w:sz="4" w:space="0" w:color="000000"/>
              <w:left w:val="single" w:sz="4" w:space="0" w:color="000000"/>
              <w:bottom w:val="single" w:sz="4" w:space="0" w:color="000000"/>
              <w:right w:val="single" w:sz="4" w:space="0" w:color="000000"/>
            </w:tcBorders>
          </w:tcPr>
          <w:p w:rsidR="009F168C" w:rsidRPr="00096018" w:rsidRDefault="009F168C" w:rsidP="00065A0C">
            <w:pPr>
              <w:snapToGrid w:val="0"/>
              <w:rPr>
                <w:b/>
              </w:rPr>
            </w:pPr>
          </w:p>
        </w:tc>
      </w:tr>
      <w:tr w:rsidR="00E6568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E6568F" w:rsidRPr="00096018" w:rsidRDefault="009F168C" w:rsidP="00065A0C">
            <w:pPr>
              <w:snapToGrid w:val="0"/>
              <w:rPr>
                <w:b/>
              </w:rPr>
            </w:pPr>
            <w:r w:rsidRPr="00096018">
              <w:t>2.1</w:t>
            </w:r>
          </w:p>
        </w:tc>
        <w:tc>
          <w:tcPr>
            <w:tcW w:w="3685" w:type="dxa"/>
            <w:tcBorders>
              <w:top w:val="single" w:sz="4" w:space="0" w:color="000000"/>
              <w:left w:val="single" w:sz="4" w:space="0" w:color="000000"/>
              <w:bottom w:val="single" w:sz="4" w:space="0" w:color="000000"/>
            </w:tcBorders>
            <w:shd w:val="clear" w:color="auto" w:fill="auto"/>
          </w:tcPr>
          <w:p w:rsidR="00E6568F" w:rsidRPr="00096018" w:rsidRDefault="00E6568F" w:rsidP="00065A0C">
            <w:pPr>
              <w:snapToGrid w:val="0"/>
              <w:rPr>
                <w:b/>
              </w:rPr>
            </w:pPr>
            <w:r w:rsidRPr="00096018">
              <w:rPr>
                <w:b/>
              </w:rPr>
              <w:t>Графика</w:t>
            </w:r>
          </w:p>
        </w:tc>
        <w:tc>
          <w:tcPr>
            <w:tcW w:w="851" w:type="dxa"/>
            <w:tcBorders>
              <w:top w:val="single" w:sz="4" w:space="0" w:color="000000"/>
              <w:left w:val="single" w:sz="4" w:space="0" w:color="000000"/>
              <w:bottom w:val="single" w:sz="4" w:space="0" w:color="000000"/>
            </w:tcBorders>
            <w:shd w:val="clear" w:color="auto" w:fill="auto"/>
          </w:tcPr>
          <w:p w:rsidR="00E6568F" w:rsidRPr="00096018" w:rsidRDefault="00C21FA8" w:rsidP="00065A0C">
            <w:pPr>
              <w:snapToGrid w:val="0"/>
              <w:rPr>
                <w:b/>
              </w:rPr>
            </w:pPr>
            <w:r w:rsidRPr="00096018">
              <w:rPr>
                <w:b/>
              </w:rPr>
              <w:t>7.5</w:t>
            </w:r>
          </w:p>
        </w:tc>
        <w:tc>
          <w:tcPr>
            <w:tcW w:w="1276" w:type="dxa"/>
            <w:tcBorders>
              <w:top w:val="single" w:sz="4" w:space="0" w:color="000000"/>
              <w:left w:val="single" w:sz="4" w:space="0" w:color="000000"/>
              <w:bottom w:val="single" w:sz="4" w:space="0" w:color="000000"/>
            </w:tcBorders>
            <w:shd w:val="clear" w:color="auto" w:fill="auto"/>
          </w:tcPr>
          <w:p w:rsidR="00E6568F" w:rsidRPr="00096018" w:rsidRDefault="00C21FA8" w:rsidP="00DE191C">
            <w:pPr>
              <w:snapToGrid w:val="0"/>
              <w:rPr>
                <w:b/>
              </w:rPr>
            </w:pPr>
            <w:r w:rsidRPr="00096018">
              <w:rPr>
                <w:b/>
              </w:rPr>
              <w:t>40.5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568F" w:rsidRPr="00096018" w:rsidRDefault="00A07BD4" w:rsidP="00065A0C">
            <w:pPr>
              <w:snapToGrid w:val="0"/>
              <w:rPr>
                <w:b/>
              </w:rPr>
            </w:pPr>
            <w:r w:rsidRPr="00096018">
              <w:rPr>
                <w:b/>
              </w:rPr>
              <w:t>48</w:t>
            </w:r>
          </w:p>
        </w:tc>
        <w:tc>
          <w:tcPr>
            <w:tcW w:w="2552" w:type="dxa"/>
            <w:tcBorders>
              <w:top w:val="single" w:sz="4" w:space="0" w:color="000000"/>
              <w:left w:val="single" w:sz="4" w:space="0" w:color="000000"/>
              <w:bottom w:val="single" w:sz="4" w:space="0" w:color="000000"/>
              <w:right w:val="single" w:sz="4" w:space="0" w:color="000000"/>
            </w:tcBorders>
          </w:tcPr>
          <w:p w:rsidR="00E6568F" w:rsidRPr="00096018" w:rsidRDefault="00D7560F" w:rsidP="00065A0C">
            <w:pPr>
              <w:snapToGrid w:val="0"/>
              <w:rPr>
                <w:b/>
              </w:rPr>
            </w:pPr>
            <w:r w:rsidRPr="00096018">
              <w:t>Опрос</w:t>
            </w: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2.1.1</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DD77D7">
            <w:pPr>
              <w:rPr>
                <w:b/>
              </w:rPr>
            </w:pPr>
            <w:proofErr w:type="spellStart"/>
            <w:r w:rsidRPr="00096018">
              <w:t>Граттаж</w:t>
            </w:r>
            <w:proofErr w:type="spellEnd"/>
            <w:r w:rsidRPr="00096018">
              <w:t xml:space="preserve">. </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921B27" w:rsidP="00065A0C">
            <w:pPr>
              <w:snapToGrid w:val="0"/>
            </w:pPr>
            <w:r w:rsidRPr="00096018">
              <w:t>1</w:t>
            </w:r>
            <w:r w:rsidR="00C21FA8"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pPr>
            <w:r w:rsidRPr="00096018">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12</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271163">
            <w:pPr>
              <w:snapToGrid w:val="0"/>
            </w:pPr>
            <w:r w:rsidRPr="00096018">
              <w:t xml:space="preserve">Творческое задание </w:t>
            </w: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2.</w:t>
            </w:r>
            <w:r w:rsidR="0081323E" w:rsidRPr="00096018">
              <w:t>1.</w:t>
            </w:r>
            <w:r w:rsidRPr="00096018">
              <w:t>2</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Монотипия</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r w:rsidR="00C21FA8"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pPr>
            <w:r w:rsidRPr="00096018">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6</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2.</w:t>
            </w:r>
            <w:r w:rsidR="0081323E" w:rsidRPr="00096018">
              <w:t>1.</w:t>
            </w:r>
            <w:r w:rsidRPr="00096018">
              <w:t>3</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Гравюра на картоне</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r w:rsidR="00C21FA8"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pPr>
            <w:r w:rsidRPr="00096018">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12</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2.</w:t>
            </w:r>
            <w:r w:rsidR="0081323E" w:rsidRPr="00096018">
              <w:t>1.</w:t>
            </w:r>
            <w:r w:rsidRPr="00096018">
              <w:t>4</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Линогравюра</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r w:rsidR="00C21FA8"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pPr>
            <w:r w:rsidRPr="00096018">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12</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2.</w:t>
            </w:r>
            <w:r w:rsidR="0081323E" w:rsidRPr="00096018">
              <w:t>1.</w:t>
            </w:r>
            <w:r w:rsidRPr="00096018">
              <w:t>5</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Гризайль</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r w:rsidR="00C21FA8"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pPr>
            <w:r w:rsidRPr="00096018">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6</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430DDD" w:rsidP="00065A0C">
            <w:pPr>
              <w:snapToGrid w:val="0"/>
              <w:rPr>
                <w:b/>
              </w:rPr>
            </w:pPr>
            <w:r w:rsidRPr="00096018">
              <w:rPr>
                <w:b/>
              </w:rPr>
              <w:t>2.2</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rPr>
                <w:b/>
              </w:rPr>
            </w:pPr>
            <w:r w:rsidRPr="00096018">
              <w:rPr>
                <w:b/>
              </w:rPr>
              <w:t>Натюрморт и его изобразительные возможности</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207EF6" w:rsidP="00065A0C">
            <w:pPr>
              <w:snapToGrid w:val="0"/>
              <w:rPr>
                <w:b/>
              </w:rPr>
            </w:pPr>
            <w:r w:rsidRPr="00096018">
              <w:rPr>
                <w:b/>
              </w:rPr>
              <w:t>2</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rPr>
                <w:b/>
              </w:rPr>
            </w:pPr>
            <w:r w:rsidRPr="00096018">
              <w:rPr>
                <w:b/>
              </w:rPr>
              <w:t>1</w:t>
            </w:r>
            <w:r w:rsidR="00207EF6" w:rsidRPr="00096018">
              <w:rPr>
                <w:b/>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D7560F" w:rsidP="00065A0C">
            <w:pPr>
              <w:snapToGrid w:val="0"/>
              <w:rPr>
                <w:b/>
              </w:rPr>
            </w:pPr>
            <w:r w:rsidRPr="00096018">
              <w:rPr>
                <w:b/>
              </w:rPr>
              <w:t>1</w:t>
            </w:r>
            <w:r w:rsidR="00C21FA8" w:rsidRPr="00096018">
              <w:rPr>
                <w:b/>
              </w:rPr>
              <w:t>5</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D7560F">
            <w:pPr>
              <w:snapToGrid w:val="0"/>
            </w:pPr>
          </w:p>
          <w:p w:rsidR="00D7560F" w:rsidRPr="00096018" w:rsidRDefault="00D7560F" w:rsidP="00D7560F">
            <w:pPr>
              <w:snapToGrid w:val="0"/>
            </w:pPr>
            <w:r w:rsidRPr="00096018">
              <w:t>Творческое задание</w:t>
            </w: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430DDD" w:rsidP="00065A0C">
            <w:pPr>
              <w:snapToGrid w:val="0"/>
            </w:pPr>
            <w:r w:rsidRPr="00096018">
              <w:t>2.2.1</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Натюрморт в холодной гамме</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2910A8" w:rsidP="00065A0C">
            <w:pPr>
              <w:snapToGrid w:val="0"/>
            </w:pPr>
            <w:r w:rsidRPr="00096018">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2910A8" w:rsidP="00065A0C">
            <w:pPr>
              <w:snapToGrid w:val="0"/>
            </w:pPr>
            <w:r w:rsidRPr="00096018">
              <w:t>7.5</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r w:rsidRPr="00096018">
              <w:t>Опрос</w:t>
            </w: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430DDD" w:rsidP="00065A0C">
            <w:pPr>
              <w:snapToGrid w:val="0"/>
            </w:pPr>
            <w:r w:rsidRPr="00096018">
              <w:t>2.2.2.</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Натюрморт в тёплой гамме</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2910A8" w:rsidP="00065A0C">
            <w:pPr>
              <w:snapToGrid w:val="0"/>
            </w:pPr>
            <w:r w:rsidRPr="00096018">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2910A8" w:rsidP="00065A0C">
            <w:pPr>
              <w:snapToGrid w:val="0"/>
            </w:pPr>
            <w:r w:rsidRPr="00096018">
              <w:t>7.5</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430DDD" w:rsidP="00065A0C">
            <w:pPr>
              <w:snapToGrid w:val="0"/>
              <w:rPr>
                <w:b/>
              </w:rPr>
            </w:pPr>
            <w:r w:rsidRPr="00096018">
              <w:rPr>
                <w:b/>
              </w:rPr>
              <w:t>2.3</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rPr>
                <w:b/>
              </w:rPr>
            </w:pPr>
            <w:r w:rsidRPr="00096018">
              <w:rPr>
                <w:b/>
              </w:rPr>
              <w:t>Фигура и портрет человека</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rPr>
                <w:b/>
              </w:rPr>
            </w:pPr>
            <w:r w:rsidRPr="00096018">
              <w:rPr>
                <w:b/>
              </w:rPr>
              <w:t>6</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rPr>
                <w:b/>
              </w:rPr>
            </w:pPr>
            <w:r w:rsidRPr="00096018">
              <w:rPr>
                <w:b/>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rPr>
                <w:b/>
              </w:rPr>
            </w:pPr>
            <w:r w:rsidRPr="00096018">
              <w:rPr>
                <w:b/>
              </w:rPr>
              <w:t>36</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rPr>
                <w:color w:val="002060"/>
              </w:rPr>
            </w:pP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8F02F3" w:rsidP="008F02F3">
            <w:pPr>
              <w:snapToGrid w:val="0"/>
            </w:pPr>
            <w:r w:rsidRPr="00096018">
              <w:t>2</w:t>
            </w:r>
            <w:r w:rsidR="00D7560F" w:rsidRPr="00096018">
              <w:t>.</w:t>
            </w:r>
            <w:r w:rsidRPr="00096018">
              <w:t>3</w:t>
            </w:r>
            <w:r w:rsidR="009C3629" w:rsidRPr="00096018">
              <w:t>.</w:t>
            </w:r>
            <w:r w:rsidR="00D7560F" w:rsidRPr="00096018">
              <w:t>1</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Набросок с натуры</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r w:rsidR="00C21FA8"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pPr>
            <w:r w:rsidRPr="00096018">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9</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r w:rsidRPr="00096018">
              <w:t>Опрос</w:t>
            </w: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8F02F3" w:rsidP="00065A0C">
            <w:pPr>
              <w:snapToGrid w:val="0"/>
            </w:pPr>
            <w:r w:rsidRPr="00096018">
              <w:t>2.3.2</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Силуэт</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r w:rsidR="00C21FA8"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pPr>
            <w:r w:rsidRPr="00096018">
              <w:t>7.</w:t>
            </w:r>
            <w:r w:rsidR="00D7560F" w:rsidRPr="00096018">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9</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8F02F3" w:rsidP="00065A0C">
            <w:pPr>
              <w:snapToGrid w:val="0"/>
            </w:pPr>
            <w:r w:rsidRPr="00096018">
              <w:t>2.3.3</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Живописный портрет</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r w:rsidR="00C21FA8"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C21FA8">
            <w:pPr>
              <w:snapToGrid w:val="0"/>
            </w:pPr>
            <w:r w:rsidRPr="00096018">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9</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9D7BA4">
            <w:pPr>
              <w:snapToGrid w:val="0"/>
            </w:pP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8F02F3" w:rsidP="00065A0C">
            <w:pPr>
              <w:snapToGrid w:val="0"/>
            </w:pPr>
            <w:r w:rsidRPr="00096018">
              <w:t>2.3.4</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Фигура человека в движении</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r w:rsidR="00C21FA8"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pPr>
            <w:r w:rsidRPr="00096018">
              <w:t>7.</w:t>
            </w:r>
            <w:r w:rsidR="0080669B" w:rsidRPr="00096018">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9</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9D7BA4">
            <w:pPr>
              <w:snapToGrid w:val="0"/>
            </w:pPr>
            <w:r w:rsidRPr="00096018">
              <w:t>Творческое задание</w:t>
            </w: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FA2DF9" w:rsidP="00065A0C">
            <w:pPr>
              <w:snapToGrid w:val="0"/>
              <w:rPr>
                <w:b/>
              </w:rPr>
            </w:pPr>
            <w:r w:rsidRPr="00096018">
              <w:rPr>
                <w:b/>
              </w:rPr>
              <w:t>2.4</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rPr>
                <w:b/>
              </w:rPr>
            </w:pPr>
            <w:r w:rsidRPr="00096018">
              <w:rPr>
                <w:b/>
              </w:rPr>
              <w:t>Образ природы</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C21FA8" w:rsidP="00065A0C">
            <w:pPr>
              <w:snapToGrid w:val="0"/>
              <w:rPr>
                <w:b/>
              </w:rPr>
            </w:pPr>
            <w:r w:rsidRPr="00096018">
              <w:rPr>
                <w:b/>
              </w:rPr>
              <w:t>4.5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rPr>
                <w:b/>
              </w:rPr>
            </w:pPr>
            <w:r w:rsidRPr="00096018">
              <w:rPr>
                <w:b/>
              </w:rPr>
              <w:t>1</w:t>
            </w:r>
            <w:r w:rsidR="00C21FA8" w:rsidRPr="00096018">
              <w:rPr>
                <w:b/>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rPr>
                <w:b/>
              </w:rPr>
            </w:pPr>
            <w:r w:rsidRPr="00096018">
              <w:rPr>
                <w:b/>
              </w:rPr>
              <w:t>21</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r w:rsidRPr="00096018">
              <w:t>Опрос</w:t>
            </w: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5671B8" w:rsidP="00065A0C">
            <w:pPr>
              <w:snapToGrid w:val="0"/>
            </w:pPr>
            <w:r w:rsidRPr="00096018">
              <w:t>2.4</w:t>
            </w:r>
            <w:r w:rsidR="009C3629" w:rsidRPr="00096018">
              <w:t>.1</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38318A">
            <w:pPr>
              <w:rPr>
                <w:b/>
              </w:rPr>
            </w:pPr>
            <w:r w:rsidRPr="00096018">
              <w:t xml:space="preserve">Работа на пленэре. </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5A7219" w:rsidP="00065A0C">
            <w:pPr>
              <w:snapToGrid w:val="0"/>
            </w:pPr>
            <w:r w:rsidRPr="00096018">
              <w:t>1</w:t>
            </w:r>
            <w:r w:rsidR="00564BAB"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564BAB" w:rsidP="00065A0C">
            <w:pPr>
              <w:snapToGrid w:val="0"/>
            </w:pPr>
            <w:r w:rsidRPr="00096018">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6</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p>
        </w:tc>
      </w:tr>
      <w:tr w:rsidR="00D7560F" w:rsidRPr="00096018" w:rsidTr="00096018">
        <w:trPr>
          <w:gridAfter w:val="4"/>
          <w:wAfter w:w="12036" w:type="dxa"/>
          <w:trHeight w:val="397"/>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5671B8" w:rsidP="00065A0C">
            <w:pPr>
              <w:snapToGrid w:val="0"/>
            </w:pPr>
            <w:r w:rsidRPr="00096018">
              <w:t>2.4.2</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Работа по впечатлению</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pPr>
            <w:r w:rsidRPr="00096018">
              <w:t>1</w:t>
            </w:r>
            <w:r w:rsidR="00564BAB" w:rsidRPr="00096018">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564BAB" w:rsidP="00065A0C">
            <w:pPr>
              <w:snapToGrid w:val="0"/>
            </w:pPr>
            <w:r w:rsidRPr="00096018">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C21FA8" w:rsidP="00065A0C">
            <w:pPr>
              <w:snapToGrid w:val="0"/>
            </w:pPr>
            <w:r w:rsidRPr="00096018">
              <w:t>7.5</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pPr>
          </w:p>
        </w:tc>
      </w:tr>
      <w:tr w:rsidR="00D7560F"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D7560F" w:rsidRPr="00096018" w:rsidRDefault="005671B8" w:rsidP="00065A0C">
            <w:pPr>
              <w:snapToGrid w:val="0"/>
            </w:pPr>
            <w:r w:rsidRPr="00096018">
              <w:t>2.4.3</w:t>
            </w:r>
          </w:p>
        </w:tc>
        <w:tc>
          <w:tcPr>
            <w:tcW w:w="3685"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rPr>
                <w:bCs/>
              </w:rPr>
            </w:pPr>
            <w:r w:rsidRPr="00096018">
              <w:rPr>
                <w:bCs/>
              </w:rPr>
              <w:t>Тематический пейзаж</w:t>
            </w:r>
          </w:p>
        </w:tc>
        <w:tc>
          <w:tcPr>
            <w:tcW w:w="851" w:type="dxa"/>
            <w:tcBorders>
              <w:top w:val="single" w:sz="4" w:space="0" w:color="000000"/>
              <w:left w:val="single" w:sz="4" w:space="0" w:color="000000"/>
              <w:bottom w:val="single" w:sz="4" w:space="0" w:color="000000"/>
            </w:tcBorders>
            <w:shd w:val="clear" w:color="auto" w:fill="auto"/>
          </w:tcPr>
          <w:p w:rsidR="00D7560F" w:rsidRPr="00096018" w:rsidRDefault="00D7560F" w:rsidP="00065A0C">
            <w:pPr>
              <w:snapToGrid w:val="0"/>
              <w:rPr>
                <w:bCs/>
              </w:rPr>
            </w:pPr>
            <w:r w:rsidRPr="00096018">
              <w:rPr>
                <w:bCs/>
              </w:rPr>
              <w:t>1</w:t>
            </w:r>
            <w:r w:rsidR="00564BAB" w:rsidRPr="00096018">
              <w:rPr>
                <w:bCs/>
              </w:rPr>
              <w:t>.5</w:t>
            </w:r>
          </w:p>
        </w:tc>
        <w:tc>
          <w:tcPr>
            <w:tcW w:w="1276" w:type="dxa"/>
            <w:tcBorders>
              <w:top w:val="single" w:sz="4" w:space="0" w:color="000000"/>
              <w:left w:val="single" w:sz="4" w:space="0" w:color="000000"/>
              <w:bottom w:val="single" w:sz="4" w:space="0" w:color="000000"/>
            </w:tcBorders>
            <w:shd w:val="clear" w:color="auto" w:fill="auto"/>
          </w:tcPr>
          <w:p w:rsidR="00D7560F" w:rsidRPr="00096018" w:rsidRDefault="00564BAB" w:rsidP="00065A0C">
            <w:pPr>
              <w:snapToGrid w:val="0"/>
              <w:rPr>
                <w:bCs/>
              </w:rPr>
            </w:pPr>
            <w:r w:rsidRPr="00096018">
              <w:rPr>
                <w:bCs/>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560F" w:rsidRPr="00096018" w:rsidRDefault="00564BAB" w:rsidP="00065A0C">
            <w:pPr>
              <w:snapToGrid w:val="0"/>
              <w:rPr>
                <w:bCs/>
              </w:rPr>
            </w:pPr>
            <w:r w:rsidRPr="00096018">
              <w:rPr>
                <w:bCs/>
              </w:rPr>
              <w:t>7.</w:t>
            </w:r>
            <w:r w:rsidR="00E160C3" w:rsidRPr="00096018">
              <w:rPr>
                <w:bCs/>
              </w:rPr>
              <w:t>5</w:t>
            </w:r>
          </w:p>
        </w:tc>
        <w:tc>
          <w:tcPr>
            <w:tcW w:w="2552" w:type="dxa"/>
            <w:tcBorders>
              <w:top w:val="single" w:sz="4" w:space="0" w:color="000000"/>
              <w:left w:val="single" w:sz="4" w:space="0" w:color="000000"/>
              <w:bottom w:val="single" w:sz="4" w:space="0" w:color="000000"/>
              <w:right w:val="single" w:sz="4" w:space="0" w:color="000000"/>
            </w:tcBorders>
          </w:tcPr>
          <w:p w:rsidR="00D7560F" w:rsidRPr="00096018" w:rsidRDefault="00D7560F" w:rsidP="00065A0C">
            <w:pPr>
              <w:snapToGrid w:val="0"/>
              <w:rPr>
                <w:bCs/>
              </w:rPr>
            </w:pPr>
            <w:r w:rsidRPr="00096018">
              <w:t>Творческое задание</w:t>
            </w:r>
          </w:p>
        </w:tc>
      </w:tr>
      <w:tr w:rsidR="00C14E9C"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C14E9C" w:rsidRPr="00096018" w:rsidRDefault="000A7363" w:rsidP="00065A0C">
            <w:pPr>
              <w:snapToGrid w:val="0"/>
              <w:rPr>
                <w:b/>
              </w:rPr>
            </w:pPr>
            <w:r w:rsidRPr="00096018">
              <w:rPr>
                <w:b/>
              </w:rPr>
              <w:t>2.5</w:t>
            </w:r>
          </w:p>
        </w:tc>
        <w:tc>
          <w:tcPr>
            <w:tcW w:w="3685" w:type="dxa"/>
            <w:tcBorders>
              <w:top w:val="single" w:sz="4" w:space="0" w:color="000000"/>
              <w:left w:val="single" w:sz="4" w:space="0" w:color="000000"/>
              <w:bottom w:val="single" w:sz="4" w:space="0" w:color="000000"/>
            </w:tcBorders>
            <w:shd w:val="clear" w:color="auto" w:fill="auto"/>
          </w:tcPr>
          <w:p w:rsidR="00C14E9C" w:rsidRPr="00096018" w:rsidRDefault="00C14E9C" w:rsidP="00065A0C">
            <w:pPr>
              <w:snapToGrid w:val="0"/>
              <w:rPr>
                <w:b/>
              </w:rPr>
            </w:pPr>
            <w:r w:rsidRPr="00096018">
              <w:rPr>
                <w:b/>
              </w:rPr>
              <w:t>Декоративно-прикладное рисование</w:t>
            </w:r>
          </w:p>
        </w:tc>
        <w:tc>
          <w:tcPr>
            <w:tcW w:w="851" w:type="dxa"/>
            <w:tcBorders>
              <w:top w:val="single" w:sz="4" w:space="0" w:color="000000"/>
              <w:left w:val="single" w:sz="4" w:space="0" w:color="000000"/>
              <w:bottom w:val="single" w:sz="4" w:space="0" w:color="000000"/>
            </w:tcBorders>
            <w:shd w:val="clear" w:color="auto" w:fill="auto"/>
          </w:tcPr>
          <w:p w:rsidR="00C14E9C" w:rsidRPr="00096018" w:rsidRDefault="00564BAB" w:rsidP="00065A0C">
            <w:pPr>
              <w:snapToGrid w:val="0"/>
              <w:rPr>
                <w:b/>
              </w:rPr>
            </w:pPr>
            <w:r w:rsidRPr="00096018">
              <w:rPr>
                <w:b/>
              </w:rPr>
              <w:t>3</w:t>
            </w:r>
          </w:p>
        </w:tc>
        <w:tc>
          <w:tcPr>
            <w:tcW w:w="1276" w:type="dxa"/>
            <w:tcBorders>
              <w:top w:val="single" w:sz="4" w:space="0" w:color="000000"/>
              <w:left w:val="single" w:sz="4" w:space="0" w:color="000000"/>
              <w:bottom w:val="single" w:sz="4" w:space="0" w:color="000000"/>
            </w:tcBorders>
            <w:shd w:val="clear" w:color="auto" w:fill="auto"/>
          </w:tcPr>
          <w:p w:rsidR="00C14E9C" w:rsidRPr="00096018" w:rsidRDefault="00564BAB" w:rsidP="00065A0C">
            <w:pPr>
              <w:snapToGrid w:val="0"/>
              <w:rPr>
                <w:b/>
              </w:rPr>
            </w:pPr>
            <w:r w:rsidRPr="00096018">
              <w:rPr>
                <w:b/>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4E9C" w:rsidRPr="00096018" w:rsidRDefault="00564BAB" w:rsidP="00065A0C">
            <w:pPr>
              <w:snapToGrid w:val="0"/>
              <w:rPr>
                <w:b/>
              </w:rPr>
            </w:pPr>
            <w:r w:rsidRPr="00096018">
              <w:rPr>
                <w:b/>
              </w:rPr>
              <w:t>24</w:t>
            </w:r>
          </w:p>
        </w:tc>
        <w:tc>
          <w:tcPr>
            <w:tcW w:w="2552" w:type="dxa"/>
            <w:tcBorders>
              <w:top w:val="single" w:sz="4" w:space="0" w:color="000000"/>
              <w:left w:val="single" w:sz="4" w:space="0" w:color="000000"/>
              <w:bottom w:val="single" w:sz="4" w:space="0" w:color="000000"/>
              <w:right w:val="single" w:sz="4" w:space="0" w:color="000000"/>
            </w:tcBorders>
          </w:tcPr>
          <w:p w:rsidR="00C14E9C" w:rsidRPr="00096018" w:rsidRDefault="00C14E9C" w:rsidP="00271163">
            <w:pPr>
              <w:snapToGrid w:val="0"/>
            </w:pPr>
            <w:r w:rsidRPr="00096018">
              <w:t>Творческое задание</w:t>
            </w:r>
          </w:p>
        </w:tc>
      </w:tr>
      <w:tr w:rsidR="00C14E9C" w:rsidRPr="00096018" w:rsidTr="00096018">
        <w:trPr>
          <w:gridAfter w:val="4"/>
          <w:wAfter w:w="12036" w:type="dxa"/>
          <w:trHeight w:val="261"/>
        </w:trPr>
        <w:tc>
          <w:tcPr>
            <w:tcW w:w="710" w:type="dxa"/>
            <w:tcBorders>
              <w:top w:val="single" w:sz="4" w:space="0" w:color="000000"/>
              <w:left w:val="single" w:sz="4" w:space="0" w:color="000000"/>
              <w:bottom w:val="single" w:sz="4" w:space="0" w:color="000000"/>
            </w:tcBorders>
            <w:shd w:val="clear" w:color="auto" w:fill="auto"/>
          </w:tcPr>
          <w:p w:rsidR="00C14E9C" w:rsidRPr="00096018" w:rsidRDefault="00223748" w:rsidP="00065A0C">
            <w:pPr>
              <w:snapToGrid w:val="0"/>
            </w:pPr>
            <w:r w:rsidRPr="00096018">
              <w:t>2.5.1</w:t>
            </w:r>
          </w:p>
        </w:tc>
        <w:tc>
          <w:tcPr>
            <w:tcW w:w="3685" w:type="dxa"/>
            <w:tcBorders>
              <w:top w:val="single" w:sz="4" w:space="0" w:color="000000"/>
              <w:left w:val="single" w:sz="4" w:space="0" w:color="000000"/>
              <w:bottom w:val="single" w:sz="4" w:space="0" w:color="000000"/>
            </w:tcBorders>
            <w:shd w:val="clear" w:color="auto" w:fill="auto"/>
          </w:tcPr>
          <w:p w:rsidR="00C14E9C" w:rsidRPr="00096018" w:rsidRDefault="00C14E9C" w:rsidP="00DD77D7">
            <w:pPr>
              <w:rPr>
                <w:b/>
              </w:rPr>
            </w:pPr>
            <w:r w:rsidRPr="00096018">
              <w:t xml:space="preserve">Особенности русских народных промыслов. </w:t>
            </w:r>
          </w:p>
          <w:p w:rsidR="00C14E9C" w:rsidRPr="00096018" w:rsidRDefault="00C14E9C" w:rsidP="00065A0C">
            <w:pPr>
              <w:snapToGrid w:val="0"/>
            </w:pPr>
          </w:p>
        </w:tc>
        <w:tc>
          <w:tcPr>
            <w:tcW w:w="851" w:type="dxa"/>
            <w:tcBorders>
              <w:top w:val="single" w:sz="4" w:space="0" w:color="000000"/>
              <w:left w:val="single" w:sz="4" w:space="0" w:color="000000"/>
              <w:bottom w:val="single" w:sz="4" w:space="0" w:color="000000"/>
            </w:tcBorders>
            <w:shd w:val="clear" w:color="auto" w:fill="auto"/>
          </w:tcPr>
          <w:p w:rsidR="00C14E9C" w:rsidRPr="00096018" w:rsidRDefault="005A7219" w:rsidP="00065A0C">
            <w:pPr>
              <w:snapToGrid w:val="0"/>
            </w:pPr>
            <w:r w:rsidRPr="00096018">
              <w:t>1</w:t>
            </w:r>
            <w:r w:rsidR="00123D73" w:rsidRPr="00096018">
              <w:t>.5</w:t>
            </w:r>
          </w:p>
        </w:tc>
        <w:tc>
          <w:tcPr>
            <w:tcW w:w="1276" w:type="dxa"/>
            <w:tcBorders>
              <w:top w:val="single" w:sz="4" w:space="0" w:color="000000"/>
              <w:left w:val="single" w:sz="4" w:space="0" w:color="000000"/>
              <w:bottom w:val="single" w:sz="4" w:space="0" w:color="000000"/>
            </w:tcBorders>
            <w:shd w:val="clear" w:color="auto" w:fill="auto"/>
          </w:tcPr>
          <w:p w:rsidR="00C14E9C" w:rsidRPr="00096018" w:rsidRDefault="00123D73" w:rsidP="00065A0C">
            <w:pPr>
              <w:snapToGrid w:val="0"/>
            </w:pPr>
            <w:r w:rsidRPr="00096018">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4E9C" w:rsidRPr="00096018" w:rsidRDefault="00564BAB" w:rsidP="00065A0C">
            <w:pPr>
              <w:snapToGrid w:val="0"/>
            </w:pPr>
            <w:r w:rsidRPr="00096018">
              <w:t>12</w:t>
            </w:r>
          </w:p>
        </w:tc>
        <w:tc>
          <w:tcPr>
            <w:tcW w:w="2552" w:type="dxa"/>
            <w:tcBorders>
              <w:top w:val="single" w:sz="4" w:space="0" w:color="000000"/>
              <w:left w:val="single" w:sz="4" w:space="0" w:color="000000"/>
              <w:bottom w:val="single" w:sz="4" w:space="0" w:color="000000"/>
              <w:right w:val="single" w:sz="4" w:space="0" w:color="000000"/>
            </w:tcBorders>
          </w:tcPr>
          <w:p w:rsidR="00C14E9C" w:rsidRPr="00096018" w:rsidRDefault="00C14E9C" w:rsidP="00271163">
            <w:pPr>
              <w:snapToGrid w:val="0"/>
            </w:pPr>
            <w:r w:rsidRPr="00096018">
              <w:t>Опрос</w:t>
            </w:r>
          </w:p>
        </w:tc>
      </w:tr>
      <w:tr w:rsidR="00C14E9C"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C14E9C" w:rsidRPr="00096018" w:rsidRDefault="00223748" w:rsidP="00065A0C">
            <w:pPr>
              <w:snapToGrid w:val="0"/>
            </w:pPr>
            <w:r w:rsidRPr="00096018">
              <w:t>2.5.2</w:t>
            </w:r>
          </w:p>
        </w:tc>
        <w:tc>
          <w:tcPr>
            <w:tcW w:w="3685" w:type="dxa"/>
            <w:tcBorders>
              <w:top w:val="single" w:sz="4" w:space="0" w:color="000000"/>
              <w:left w:val="single" w:sz="4" w:space="0" w:color="000000"/>
              <w:bottom w:val="single" w:sz="4" w:space="0" w:color="000000"/>
            </w:tcBorders>
            <w:shd w:val="clear" w:color="auto" w:fill="auto"/>
          </w:tcPr>
          <w:p w:rsidR="00C14E9C" w:rsidRPr="00096018" w:rsidRDefault="00C14E9C" w:rsidP="00123D73">
            <w:pPr>
              <w:snapToGrid w:val="0"/>
            </w:pPr>
            <w:r w:rsidRPr="00096018">
              <w:t xml:space="preserve">Декоративная композиция </w:t>
            </w:r>
          </w:p>
        </w:tc>
        <w:tc>
          <w:tcPr>
            <w:tcW w:w="851" w:type="dxa"/>
            <w:tcBorders>
              <w:top w:val="single" w:sz="4" w:space="0" w:color="000000"/>
              <w:left w:val="single" w:sz="4" w:space="0" w:color="000000"/>
              <w:bottom w:val="single" w:sz="4" w:space="0" w:color="000000"/>
            </w:tcBorders>
            <w:shd w:val="clear" w:color="auto" w:fill="auto"/>
          </w:tcPr>
          <w:p w:rsidR="00C14E9C" w:rsidRPr="00096018" w:rsidRDefault="00C14E9C" w:rsidP="00065A0C">
            <w:pPr>
              <w:snapToGrid w:val="0"/>
            </w:pPr>
            <w:r w:rsidRPr="00096018">
              <w:t>1</w:t>
            </w:r>
            <w:r w:rsidR="00123D73" w:rsidRPr="00096018">
              <w:t>.5</w:t>
            </w:r>
          </w:p>
        </w:tc>
        <w:tc>
          <w:tcPr>
            <w:tcW w:w="1276" w:type="dxa"/>
            <w:tcBorders>
              <w:top w:val="single" w:sz="4" w:space="0" w:color="000000"/>
              <w:left w:val="single" w:sz="4" w:space="0" w:color="000000"/>
              <w:bottom w:val="single" w:sz="4" w:space="0" w:color="000000"/>
            </w:tcBorders>
            <w:shd w:val="clear" w:color="auto" w:fill="auto"/>
          </w:tcPr>
          <w:p w:rsidR="00C14E9C" w:rsidRPr="00096018" w:rsidRDefault="00123D73" w:rsidP="00065A0C">
            <w:pPr>
              <w:snapToGrid w:val="0"/>
            </w:pPr>
            <w:r w:rsidRPr="00096018">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4E9C" w:rsidRPr="00096018" w:rsidRDefault="00123D73" w:rsidP="00065A0C">
            <w:pPr>
              <w:snapToGrid w:val="0"/>
            </w:pPr>
            <w:r w:rsidRPr="00096018">
              <w:t>12</w:t>
            </w:r>
          </w:p>
        </w:tc>
        <w:tc>
          <w:tcPr>
            <w:tcW w:w="2552" w:type="dxa"/>
            <w:tcBorders>
              <w:top w:val="single" w:sz="4" w:space="0" w:color="000000"/>
              <w:left w:val="single" w:sz="4" w:space="0" w:color="000000"/>
              <w:bottom w:val="single" w:sz="4" w:space="0" w:color="000000"/>
              <w:right w:val="single" w:sz="4" w:space="0" w:color="000000"/>
            </w:tcBorders>
          </w:tcPr>
          <w:p w:rsidR="00C14E9C" w:rsidRPr="00096018" w:rsidRDefault="00C14E9C" w:rsidP="00065A0C">
            <w:pPr>
              <w:pStyle w:val="af4"/>
              <w:suppressAutoHyphens/>
            </w:pPr>
            <w:r w:rsidRPr="00096018">
              <w:t>Творческое задание</w:t>
            </w:r>
          </w:p>
        </w:tc>
      </w:tr>
      <w:tr w:rsidR="00C14E9C"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C14E9C" w:rsidRPr="00096018" w:rsidRDefault="00BB351A" w:rsidP="00065A0C">
            <w:pPr>
              <w:snapToGrid w:val="0"/>
              <w:rPr>
                <w:b/>
              </w:rPr>
            </w:pPr>
            <w:r w:rsidRPr="00096018">
              <w:rPr>
                <w:b/>
              </w:rPr>
              <w:t>2.6</w:t>
            </w:r>
          </w:p>
        </w:tc>
        <w:tc>
          <w:tcPr>
            <w:tcW w:w="3685" w:type="dxa"/>
            <w:tcBorders>
              <w:top w:val="single" w:sz="4" w:space="0" w:color="000000"/>
              <w:left w:val="single" w:sz="4" w:space="0" w:color="000000"/>
              <w:bottom w:val="single" w:sz="4" w:space="0" w:color="000000"/>
            </w:tcBorders>
            <w:shd w:val="clear" w:color="auto" w:fill="auto"/>
          </w:tcPr>
          <w:p w:rsidR="00C14E9C" w:rsidRPr="00096018" w:rsidRDefault="00C14E9C" w:rsidP="00065A0C">
            <w:pPr>
              <w:snapToGrid w:val="0"/>
              <w:rPr>
                <w:b/>
              </w:rPr>
            </w:pPr>
            <w:r w:rsidRPr="00096018">
              <w:rPr>
                <w:b/>
              </w:rPr>
              <w:t>Азы перспективы</w:t>
            </w:r>
          </w:p>
        </w:tc>
        <w:tc>
          <w:tcPr>
            <w:tcW w:w="851" w:type="dxa"/>
            <w:tcBorders>
              <w:top w:val="single" w:sz="4" w:space="0" w:color="000000"/>
              <w:left w:val="single" w:sz="4" w:space="0" w:color="000000"/>
              <w:bottom w:val="single" w:sz="4" w:space="0" w:color="000000"/>
            </w:tcBorders>
            <w:shd w:val="clear" w:color="auto" w:fill="auto"/>
          </w:tcPr>
          <w:p w:rsidR="00C14E9C" w:rsidRPr="00096018" w:rsidRDefault="00207EF6" w:rsidP="00065A0C">
            <w:pPr>
              <w:snapToGrid w:val="0"/>
              <w:rPr>
                <w:b/>
              </w:rPr>
            </w:pPr>
            <w:r w:rsidRPr="00096018">
              <w:rPr>
                <w:b/>
              </w:rPr>
              <w:t>8</w:t>
            </w:r>
          </w:p>
        </w:tc>
        <w:tc>
          <w:tcPr>
            <w:tcW w:w="1276" w:type="dxa"/>
            <w:tcBorders>
              <w:top w:val="single" w:sz="4" w:space="0" w:color="000000"/>
              <w:left w:val="single" w:sz="4" w:space="0" w:color="000000"/>
              <w:bottom w:val="single" w:sz="4" w:space="0" w:color="000000"/>
            </w:tcBorders>
            <w:shd w:val="clear" w:color="auto" w:fill="auto"/>
          </w:tcPr>
          <w:p w:rsidR="00C14E9C" w:rsidRPr="00096018" w:rsidRDefault="00123D73" w:rsidP="00207EF6">
            <w:pPr>
              <w:snapToGrid w:val="0"/>
              <w:rPr>
                <w:b/>
              </w:rPr>
            </w:pPr>
            <w:r w:rsidRPr="00096018">
              <w:rPr>
                <w:b/>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4E9C" w:rsidRPr="00096018" w:rsidRDefault="00123D73" w:rsidP="00065A0C">
            <w:pPr>
              <w:snapToGrid w:val="0"/>
              <w:rPr>
                <w:b/>
              </w:rPr>
            </w:pPr>
            <w:r w:rsidRPr="00096018">
              <w:rPr>
                <w:b/>
              </w:rPr>
              <w:t>36</w:t>
            </w:r>
          </w:p>
        </w:tc>
        <w:tc>
          <w:tcPr>
            <w:tcW w:w="2552" w:type="dxa"/>
            <w:tcBorders>
              <w:top w:val="single" w:sz="4" w:space="0" w:color="000000"/>
              <w:left w:val="single" w:sz="4" w:space="0" w:color="000000"/>
              <w:bottom w:val="single" w:sz="4" w:space="0" w:color="000000"/>
              <w:right w:val="single" w:sz="4" w:space="0" w:color="000000"/>
            </w:tcBorders>
          </w:tcPr>
          <w:p w:rsidR="00C14E9C" w:rsidRPr="00096018" w:rsidRDefault="00C14E9C" w:rsidP="00065A0C">
            <w:pPr>
              <w:pStyle w:val="af4"/>
              <w:suppressAutoHyphens/>
            </w:pPr>
          </w:p>
        </w:tc>
      </w:tr>
      <w:tr w:rsidR="00C14E9C"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C14E9C" w:rsidRPr="00096018" w:rsidRDefault="00AA08A7" w:rsidP="00065A0C">
            <w:pPr>
              <w:snapToGrid w:val="0"/>
            </w:pPr>
            <w:r w:rsidRPr="00096018">
              <w:t>2.6.1</w:t>
            </w:r>
          </w:p>
        </w:tc>
        <w:tc>
          <w:tcPr>
            <w:tcW w:w="3685" w:type="dxa"/>
            <w:tcBorders>
              <w:top w:val="single" w:sz="4" w:space="0" w:color="000000"/>
              <w:left w:val="single" w:sz="4" w:space="0" w:color="000000"/>
              <w:bottom w:val="single" w:sz="4" w:space="0" w:color="000000"/>
            </w:tcBorders>
            <w:shd w:val="clear" w:color="auto" w:fill="auto"/>
          </w:tcPr>
          <w:p w:rsidR="00C14E9C" w:rsidRPr="00096018" w:rsidRDefault="00C14E9C" w:rsidP="00065A0C">
            <w:pPr>
              <w:snapToGrid w:val="0"/>
            </w:pPr>
            <w:r w:rsidRPr="00096018">
              <w:t>Линейная перспектива</w:t>
            </w:r>
          </w:p>
        </w:tc>
        <w:tc>
          <w:tcPr>
            <w:tcW w:w="851" w:type="dxa"/>
            <w:tcBorders>
              <w:top w:val="single" w:sz="4" w:space="0" w:color="000000"/>
              <w:left w:val="single" w:sz="4" w:space="0" w:color="000000"/>
              <w:bottom w:val="single" w:sz="4" w:space="0" w:color="000000"/>
            </w:tcBorders>
            <w:shd w:val="clear" w:color="auto" w:fill="auto"/>
          </w:tcPr>
          <w:p w:rsidR="00C14E9C" w:rsidRPr="00096018" w:rsidRDefault="00123D73" w:rsidP="00065A0C">
            <w:pPr>
              <w:snapToGrid w:val="0"/>
            </w:pPr>
            <w:r w:rsidRPr="00096018">
              <w:t>3</w:t>
            </w:r>
          </w:p>
        </w:tc>
        <w:tc>
          <w:tcPr>
            <w:tcW w:w="1276" w:type="dxa"/>
            <w:tcBorders>
              <w:top w:val="single" w:sz="4" w:space="0" w:color="000000"/>
              <w:left w:val="single" w:sz="4" w:space="0" w:color="000000"/>
              <w:bottom w:val="single" w:sz="4" w:space="0" w:color="000000"/>
            </w:tcBorders>
            <w:shd w:val="clear" w:color="auto" w:fill="auto"/>
          </w:tcPr>
          <w:p w:rsidR="00C14E9C" w:rsidRPr="00096018" w:rsidRDefault="00123D73" w:rsidP="00065A0C">
            <w:pPr>
              <w:snapToGrid w:val="0"/>
            </w:pPr>
            <w:r w:rsidRPr="00096018">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4E9C" w:rsidRPr="00096018" w:rsidRDefault="00123D73" w:rsidP="00065A0C">
            <w:pPr>
              <w:snapToGrid w:val="0"/>
            </w:pPr>
            <w:r w:rsidRPr="00096018">
              <w:t>15</w:t>
            </w:r>
          </w:p>
        </w:tc>
        <w:tc>
          <w:tcPr>
            <w:tcW w:w="2552" w:type="dxa"/>
            <w:tcBorders>
              <w:top w:val="single" w:sz="4" w:space="0" w:color="000000"/>
              <w:left w:val="single" w:sz="4" w:space="0" w:color="000000"/>
              <w:bottom w:val="single" w:sz="4" w:space="0" w:color="000000"/>
              <w:right w:val="single" w:sz="4" w:space="0" w:color="000000"/>
            </w:tcBorders>
          </w:tcPr>
          <w:p w:rsidR="00C14E9C" w:rsidRPr="00096018" w:rsidRDefault="00C14E9C" w:rsidP="00271163">
            <w:pPr>
              <w:snapToGrid w:val="0"/>
            </w:pPr>
            <w:r w:rsidRPr="00096018">
              <w:t>Творческое задание</w:t>
            </w:r>
          </w:p>
        </w:tc>
      </w:tr>
      <w:tr w:rsidR="00FD1521" w:rsidRPr="00096018" w:rsidTr="00096018">
        <w:trPr>
          <w:gridAfter w:val="4"/>
          <w:wAfter w:w="12036" w:type="dxa"/>
          <w:trHeight w:val="617"/>
        </w:trPr>
        <w:tc>
          <w:tcPr>
            <w:tcW w:w="710" w:type="dxa"/>
            <w:vMerge w:val="restart"/>
            <w:tcBorders>
              <w:top w:val="single" w:sz="4" w:space="0" w:color="000000"/>
              <w:left w:val="single" w:sz="4" w:space="0" w:color="000000"/>
            </w:tcBorders>
            <w:shd w:val="clear" w:color="auto" w:fill="auto"/>
          </w:tcPr>
          <w:p w:rsidR="00FD1521" w:rsidRPr="00096018" w:rsidRDefault="00FD1521" w:rsidP="00065A0C">
            <w:pPr>
              <w:snapToGrid w:val="0"/>
            </w:pPr>
            <w:r w:rsidRPr="00096018">
              <w:t>2.6.2</w:t>
            </w:r>
          </w:p>
        </w:tc>
        <w:tc>
          <w:tcPr>
            <w:tcW w:w="3685" w:type="dxa"/>
            <w:tcBorders>
              <w:top w:val="single" w:sz="4" w:space="0" w:color="000000"/>
              <w:left w:val="single" w:sz="4" w:space="0" w:color="000000"/>
              <w:bottom w:val="single" w:sz="4" w:space="0" w:color="auto"/>
            </w:tcBorders>
            <w:shd w:val="clear" w:color="auto" w:fill="auto"/>
          </w:tcPr>
          <w:p w:rsidR="00FD1521" w:rsidRPr="00096018" w:rsidRDefault="00FD1521" w:rsidP="008D1387">
            <w:pPr>
              <w:ind w:firstLine="709"/>
              <w:rPr>
                <w:i/>
              </w:rPr>
            </w:pPr>
            <w:r w:rsidRPr="00096018">
              <w:t xml:space="preserve">Воздушная </w:t>
            </w:r>
            <w:proofErr w:type="spellStart"/>
            <w:r w:rsidRPr="00096018">
              <w:t>цветоперспектива</w:t>
            </w:r>
            <w:proofErr w:type="spellEnd"/>
            <w:r w:rsidRPr="00096018">
              <w:t xml:space="preserve">. </w:t>
            </w:r>
          </w:p>
        </w:tc>
        <w:tc>
          <w:tcPr>
            <w:tcW w:w="851" w:type="dxa"/>
            <w:tcBorders>
              <w:top w:val="single" w:sz="4" w:space="0" w:color="000000"/>
              <w:left w:val="single" w:sz="4" w:space="0" w:color="000000"/>
              <w:bottom w:val="single" w:sz="4" w:space="0" w:color="auto"/>
            </w:tcBorders>
            <w:shd w:val="clear" w:color="auto" w:fill="auto"/>
          </w:tcPr>
          <w:p w:rsidR="00FD1521" w:rsidRPr="00096018" w:rsidRDefault="00123D73" w:rsidP="00065A0C">
            <w:pPr>
              <w:snapToGrid w:val="0"/>
            </w:pPr>
            <w:r w:rsidRPr="00096018">
              <w:t>3</w:t>
            </w:r>
          </w:p>
        </w:tc>
        <w:tc>
          <w:tcPr>
            <w:tcW w:w="1276" w:type="dxa"/>
            <w:tcBorders>
              <w:top w:val="single" w:sz="4" w:space="0" w:color="000000"/>
              <w:left w:val="single" w:sz="4" w:space="0" w:color="000000"/>
              <w:bottom w:val="single" w:sz="4" w:space="0" w:color="auto"/>
            </w:tcBorders>
            <w:shd w:val="clear" w:color="auto" w:fill="auto"/>
          </w:tcPr>
          <w:p w:rsidR="00FD1521" w:rsidRPr="00096018" w:rsidRDefault="00FD1521" w:rsidP="00065A0C">
            <w:pPr>
              <w:snapToGrid w:val="0"/>
            </w:pPr>
            <w:r w:rsidRPr="00096018">
              <w:t>1</w:t>
            </w:r>
            <w:r w:rsidR="00123D73" w:rsidRPr="00096018">
              <w:t>5</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FD1521" w:rsidRPr="00096018" w:rsidRDefault="00FD1521" w:rsidP="00FD1521">
            <w:pPr>
              <w:snapToGrid w:val="0"/>
            </w:pPr>
            <w:r w:rsidRPr="00096018">
              <w:t>1</w:t>
            </w:r>
            <w:r w:rsidR="00123D73" w:rsidRPr="00096018">
              <w:t>8</w:t>
            </w:r>
          </w:p>
        </w:tc>
        <w:tc>
          <w:tcPr>
            <w:tcW w:w="2552" w:type="dxa"/>
            <w:tcBorders>
              <w:top w:val="single" w:sz="4" w:space="0" w:color="000000"/>
              <w:left w:val="single" w:sz="4" w:space="0" w:color="000000"/>
              <w:bottom w:val="single" w:sz="4" w:space="0" w:color="auto"/>
              <w:right w:val="single" w:sz="4" w:space="0" w:color="000000"/>
            </w:tcBorders>
          </w:tcPr>
          <w:p w:rsidR="00FD1521" w:rsidRPr="00096018" w:rsidRDefault="00FD1521" w:rsidP="00271163">
            <w:pPr>
              <w:snapToGrid w:val="0"/>
            </w:pPr>
            <w:r w:rsidRPr="00096018">
              <w:t>Опрос</w:t>
            </w:r>
          </w:p>
        </w:tc>
      </w:tr>
      <w:tr w:rsidR="00FD1521" w:rsidRPr="00096018" w:rsidTr="00096018">
        <w:trPr>
          <w:gridAfter w:val="4"/>
          <w:wAfter w:w="12036" w:type="dxa"/>
          <w:trHeight w:val="468"/>
        </w:trPr>
        <w:tc>
          <w:tcPr>
            <w:tcW w:w="710" w:type="dxa"/>
            <w:vMerge/>
            <w:tcBorders>
              <w:left w:val="single" w:sz="4" w:space="0" w:color="000000"/>
              <w:bottom w:val="single" w:sz="4" w:space="0" w:color="000000"/>
            </w:tcBorders>
            <w:shd w:val="clear" w:color="auto" w:fill="auto"/>
          </w:tcPr>
          <w:p w:rsidR="00FD1521" w:rsidRPr="00096018" w:rsidRDefault="00FD1521" w:rsidP="00065A0C">
            <w:pPr>
              <w:snapToGrid w:val="0"/>
            </w:pPr>
          </w:p>
        </w:tc>
        <w:tc>
          <w:tcPr>
            <w:tcW w:w="3685" w:type="dxa"/>
            <w:tcBorders>
              <w:top w:val="single" w:sz="4" w:space="0" w:color="auto"/>
              <w:left w:val="single" w:sz="4" w:space="0" w:color="000000"/>
              <w:bottom w:val="single" w:sz="4" w:space="0" w:color="000000"/>
            </w:tcBorders>
            <w:shd w:val="clear" w:color="auto" w:fill="auto"/>
          </w:tcPr>
          <w:p w:rsidR="00FD1521" w:rsidRPr="00096018" w:rsidRDefault="00FD1521" w:rsidP="008D1387">
            <w:r w:rsidRPr="00096018">
              <w:rPr>
                <w:i/>
              </w:rPr>
              <w:t>Экскурсия</w:t>
            </w:r>
            <w:r w:rsidR="00123D73" w:rsidRPr="00096018">
              <w:rPr>
                <w:i/>
              </w:rPr>
              <w:t xml:space="preserve"> в</w:t>
            </w:r>
            <w:r w:rsidRPr="00096018">
              <w:rPr>
                <w:i/>
              </w:rPr>
              <w:t xml:space="preserve"> музей к 9 мая.</w:t>
            </w:r>
          </w:p>
        </w:tc>
        <w:tc>
          <w:tcPr>
            <w:tcW w:w="851" w:type="dxa"/>
            <w:tcBorders>
              <w:top w:val="single" w:sz="4" w:space="0" w:color="auto"/>
              <w:left w:val="single" w:sz="4" w:space="0" w:color="000000"/>
              <w:bottom w:val="single" w:sz="4" w:space="0" w:color="000000"/>
            </w:tcBorders>
            <w:shd w:val="clear" w:color="auto" w:fill="auto"/>
          </w:tcPr>
          <w:p w:rsidR="00FD1521" w:rsidRPr="00096018" w:rsidRDefault="00123D73" w:rsidP="00065A0C">
            <w:pPr>
              <w:snapToGrid w:val="0"/>
            </w:pPr>
            <w:r w:rsidRPr="00096018">
              <w:t>2</w:t>
            </w:r>
          </w:p>
        </w:tc>
        <w:tc>
          <w:tcPr>
            <w:tcW w:w="1276" w:type="dxa"/>
            <w:tcBorders>
              <w:top w:val="single" w:sz="4" w:space="0" w:color="auto"/>
              <w:left w:val="single" w:sz="4" w:space="0" w:color="000000"/>
              <w:bottom w:val="single" w:sz="4" w:space="0" w:color="000000"/>
            </w:tcBorders>
            <w:shd w:val="clear" w:color="auto" w:fill="auto"/>
          </w:tcPr>
          <w:p w:rsidR="00FD1521" w:rsidRPr="00096018" w:rsidRDefault="00FD1521" w:rsidP="00065A0C">
            <w:pPr>
              <w:snapToGrid w:val="0"/>
            </w:pPr>
            <w:r w:rsidRPr="00096018">
              <w:t>1</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FD1521" w:rsidRPr="00096018" w:rsidRDefault="00123D73" w:rsidP="00DD77D7">
            <w:pPr>
              <w:snapToGrid w:val="0"/>
            </w:pPr>
            <w:r w:rsidRPr="00096018">
              <w:t>3</w:t>
            </w:r>
          </w:p>
        </w:tc>
        <w:tc>
          <w:tcPr>
            <w:tcW w:w="2552" w:type="dxa"/>
            <w:tcBorders>
              <w:top w:val="single" w:sz="4" w:space="0" w:color="auto"/>
              <w:left w:val="single" w:sz="4" w:space="0" w:color="000000"/>
              <w:bottom w:val="single" w:sz="4" w:space="0" w:color="000000"/>
              <w:right w:val="single" w:sz="4" w:space="0" w:color="000000"/>
            </w:tcBorders>
          </w:tcPr>
          <w:p w:rsidR="00FD1521" w:rsidRPr="00096018" w:rsidRDefault="00FD1521" w:rsidP="00271163">
            <w:pPr>
              <w:snapToGrid w:val="0"/>
            </w:pPr>
          </w:p>
        </w:tc>
      </w:tr>
      <w:tr w:rsidR="00A67136"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A67136" w:rsidRPr="00096018" w:rsidRDefault="00A67136" w:rsidP="009D7BA4">
            <w:pPr>
              <w:snapToGrid w:val="0"/>
              <w:rPr>
                <w:b/>
              </w:rPr>
            </w:pPr>
            <w:r w:rsidRPr="00096018">
              <w:rPr>
                <w:b/>
              </w:rPr>
              <w:lastRenderedPageBreak/>
              <w:t>3</w:t>
            </w:r>
          </w:p>
        </w:tc>
        <w:tc>
          <w:tcPr>
            <w:tcW w:w="3685" w:type="dxa"/>
            <w:tcBorders>
              <w:top w:val="single" w:sz="4" w:space="0" w:color="000000"/>
              <w:left w:val="single" w:sz="4" w:space="0" w:color="000000"/>
              <w:bottom w:val="single" w:sz="4" w:space="0" w:color="000000"/>
            </w:tcBorders>
            <w:shd w:val="clear" w:color="auto" w:fill="auto"/>
          </w:tcPr>
          <w:p w:rsidR="00A67136" w:rsidRPr="00096018" w:rsidRDefault="00A67136" w:rsidP="009D7BA4">
            <w:pPr>
              <w:snapToGrid w:val="0"/>
              <w:rPr>
                <w:b/>
                <w:highlight w:val="magenta"/>
              </w:rPr>
            </w:pPr>
            <w:proofErr w:type="spellStart"/>
            <w:r w:rsidRPr="00096018">
              <w:rPr>
                <w:b/>
              </w:rPr>
              <w:t>Тестопластика</w:t>
            </w:r>
            <w:proofErr w:type="spellEnd"/>
            <w:r w:rsidRPr="00096018">
              <w:rPr>
                <w:b/>
              </w:rPr>
              <w:t>.</w:t>
            </w:r>
            <w:r w:rsidRPr="00096018">
              <w:t xml:space="preserve"> </w:t>
            </w:r>
          </w:p>
        </w:tc>
        <w:tc>
          <w:tcPr>
            <w:tcW w:w="851" w:type="dxa"/>
            <w:tcBorders>
              <w:top w:val="single" w:sz="4" w:space="0" w:color="000000"/>
              <w:left w:val="single" w:sz="4" w:space="0" w:color="000000"/>
              <w:bottom w:val="single" w:sz="4" w:space="0" w:color="000000"/>
            </w:tcBorders>
            <w:shd w:val="clear" w:color="auto" w:fill="auto"/>
          </w:tcPr>
          <w:p w:rsidR="00A67136" w:rsidRPr="00096018" w:rsidRDefault="00123D73" w:rsidP="00D01BA9">
            <w:pPr>
              <w:snapToGrid w:val="0"/>
              <w:rPr>
                <w:b/>
              </w:rPr>
            </w:pPr>
            <w:r w:rsidRPr="00096018">
              <w:rPr>
                <w:b/>
              </w:rPr>
              <w:t>4</w:t>
            </w:r>
          </w:p>
        </w:tc>
        <w:tc>
          <w:tcPr>
            <w:tcW w:w="1276" w:type="dxa"/>
            <w:tcBorders>
              <w:top w:val="single" w:sz="4" w:space="0" w:color="000000"/>
              <w:left w:val="single" w:sz="4" w:space="0" w:color="000000"/>
              <w:bottom w:val="single" w:sz="4" w:space="0" w:color="000000"/>
            </w:tcBorders>
            <w:shd w:val="clear" w:color="auto" w:fill="auto"/>
          </w:tcPr>
          <w:p w:rsidR="00A67136" w:rsidRPr="00096018" w:rsidRDefault="00123D73" w:rsidP="00D01BA9">
            <w:pPr>
              <w:snapToGrid w:val="0"/>
              <w:rPr>
                <w:b/>
              </w:rPr>
            </w:pPr>
            <w:r w:rsidRPr="00096018">
              <w:rPr>
                <w:b/>
              </w:rPr>
              <w:t>2</w:t>
            </w:r>
            <w:r w:rsidR="004E2A35" w:rsidRPr="00096018">
              <w:rPr>
                <w:b/>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7136" w:rsidRPr="00096018" w:rsidRDefault="00123D73" w:rsidP="00D01BA9">
            <w:pPr>
              <w:snapToGrid w:val="0"/>
              <w:rPr>
                <w:b/>
              </w:rPr>
            </w:pPr>
            <w:r w:rsidRPr="00096018">
              <w:rPr>
                <w:b/>
              </w:rPr>
              <w:t>27</w:t>
            </w:r>
          </w:p>
        </w:tc>
        <w:tc>
          <w:tcPr>
            <w:tcW w:w="2552" w:type="dxa"/>
            <w:tcBorders>
              <w:top w:val="single" w:sz="4" w:space="0" w:color="000000"/>
              <w:left w:val="single" w:sz="4" w:space="0" w:color="000000"/>
              <w:bottom w:val="single" w:sz="4" w:space="0" w:color="000000"/>
              <w:right w:val="single" w:sz="4" w:space="0" w:color="000000"/>
            </w:tcBorders>
          </w:tcPr>
          <w:p w:rsidR="00A67136" w:rsidRPr="00096018" w:rsidRDefault="00A67136" w:rsidP="00630684">
            <w:pPr>
              <w:snapToGrid w:val="0"/>
              <w:jc w:val="both"/>
            </w:pPr>
          </w:p>
        </w:tc>
      </w:tr>
      <w:tr w:rsidR="00A67136" w:rsidRPr="00096018" w:rsidTr="00096018">
        <w:tc>
          <w:tcPr>
            <w:tcW w:w="710" w:type="dxa"/>
            <w:tcBorders>
              <w:top w:val="single" w:sz="4" w:space="0" w:color="000000"/>
              <w:left w:val="single" w:sz="4" w:space="0" w:color="000000"/>
              <w:bottom w:val="single" w:sz="4" w:space="0" w:color="000000"/>
            </w:tcBorders>
            <w:shd w:val="clear" w:color="auto" w:fill="auto"/>
          </w:tcPr>
          <w:p w:rsidR="00A67136" w:rsidRPr="00096018" w:rsidRDefault="00A67136" w:rsidP="009D7BA4">
            <w:pPr>
              <w:snapToGrid w:val="0"/>
            </w:pPr>
            <w:r w:rsidRPr="00096018">
              <w:t>3.1</w:t>
            </w:r>
          </w:p>
        </w:tc>
        <w:tc>
          <w:tcPr>
            <w:tcW w:w="3685" w:type="dxa"/>
            <w:tcBorders>
              <w:top w:val="single" w:sz="4" w:space="0" w:color="000000"/>
              <w:left w:val="single" w:sz="4" w:space="0" w:color="000000"/>
              <w:bottom w:val="single" w:sz="4" w:space="0" w:color="000000"/>
            </w:tcBorders>
            <w:shd w:val="clear" w:color="auto" w:fill="auto"/>
          </w:tcPr>
          <w:p w:rsidR="00A67136" w:rsidRPr="00096018" w:rsidRDefault="00A67136" w:rsidP="00D45BB8">
            <w:r w:rsidRPr="00096018">
              <w:t xml:space="preserve">Овладение сложным приемам лепки и способам соединения деталей в поделках, укрепление поделок с помощью каркасов разного типа. </w:t>
            </w:r>
          </w:p>
        </w:tc>
        <w:tc>
          <w:tcPr>
            <w:tcW w:w="851" w:type="dxa"/>
            <w:tcBorders>
              <w:top w:val="single" w:sz="4" w:space="0" w:color="000000"/>
              <w:left w:val="single" w:sz="4" w:space="0" w:color="000000"/>
              <w:bottom w:val="single" w:sz="4" w:space="0" w:color="000000"/>
            </w:tcBorders>
            <w:shd w:val="clear" w:color="auto" w:fill="auto"/>
          </w:tcPr>
          <w:p w:rsidR="00A67136" w:rsidRPr="00096018" w:rsidRDefault="002910A8" w:rsidP="00D01BA9">
            <w:pPr>
              <w:snapToGrid w:val="0"/>
            </w:pPr>
            <w:r w:rsidRPr="00096018">
              <w:t>2</w:t>
            </w:r>
          </w:p>
        </w:tc>
        <w:tc>
          <w:tcPr>
            <w:tcW w:w="1276" w:type="dxa"/>
            <w:tcBorders>
              <w:top w:val="single" w:sz="4" w:space="0" w:color="000000"/>
              <w:left w:val="single" w:sz="4" w:space="0" w:color="000000"/>
              <w:bottom w:val="single" w:sz="4" w:space="0" w:color="000000"/>
            </w:tcBorders>
            <w:shd w:val="clear" w:color="auto" w:fill="auto"/>
          </w:tcPr>
          <w:p w:rsidR="00A67136" w:rsidRPr="00096018" w:rsidRDefault="002910A8" w:rsidP="00D01BA9">
            <w:pPr>
              <w:snapToGrid w:val="0"/>
            </w:pPr>
            <w:r w:rsidRPr="00096018">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7136" w:rsidRPr="00096018" w:rsidRDefault="00123D73" w:rsidP="00D01BA9">
            <w:pPr>
              <w:snapToGrid w:val="0"/>
            </w:pPr>
            <w:r w:rsidRPr="00096018">
              <w:t>12</w:t>
            </w:r>
          </w:p>
        </w:tc>
        <w:tc>
          <w:tcPr>
            <w:tcW w:w="2552" w:type="dxa"/>
            <w:tcBorders>
              <w:top w:val="single" w:sz="4" w:space="0" w:color="000000"/>
              <w:left w:val="single" w:sz="4" w:space="0" w:color="000000"/>
              <w:bottom w:val="single" w:sz="4" w:space="0" w:color="000000"/>
              <w:right w:val="single" w:sz="4" w:space="0" w:color="000000"/>
            </w:tcBorders>
          </w:tcPr>
          <w:p w:rsidR="00A67136" w:rsidRPr="00096018" w:rsidRDefault="00A67136" w:rsidP="004050F0">
            <w:pPr>
              <w:pStyle w:val="af4"/>
              <w:suppressAutoHyphens/>
            </w:pPr>
            <w:r w:rsidRPr="00096018">
              <w:t>Творческое задание</w:t>
            </w:r>
          </w:p>
          <w:p w:rsidR="00A67136" w:rsidRPr="00096018" w:rsidRDefault="00A67136" w:rsidP="004050F0">
            <w:pPr>
              <w:pStyle w:val="af4"/>
              <w:suppressAutoHyphens/>
            </w:pPr>
            <w:r w:rsidRPr="00096018">
              <w:t>Выставка</w:t>
            </w:r>
          </w:p>
        </w:tc>
        <w:tc>
          <w:tcPr>
            <w:tcW w:w="3009" w:type="dxa"/>
          </w:tcPr>
          <w:p w:rsidR="00A67136" w:rsidRPr="00096018" w:rsidRDefault="00A67136" w:rsidP="00065A0C">
            <w:pPr>
              <w:pStyle w:val="af4"/>
              <w:suppressAutoHyphens/>
              <w:jc w:val="both"/>
              <w:rPr>
                <w:color w:val="00B050"/>
              </w:rPr>
            </w:pPr>
          </w:p>
        </w:tc>
        <w:tc>
          <w:tcPr>
            <w:tcW w:w="3009" w:type="dxa"/>
          </w:tcPr>
          <w:p w:rsidR="00A67136" w:rsidRPr="00096018" w:rsidRDefault="00A67136" w:rsidP="00065A0C">
            <w:pPr>
              <w:pStyle w:val="af4"/>
              <w:suppressAutoHyphens/>
              <w:jc w:val="both"/>
              <w:rPr>
                <w:color w:val="00B050"/>
              </w:rPr>
            </w:pPr>
          </w:p>
        </w:tc>
        <w:tc>
          <w:tcPr>
            <w:tcW w:w="3009" w:type="dxa"/>
          </w:tcPr>
          <w:p w:rsidR="00A67136" w:rsidRPr="00096018" w:rsidRDefault="00A67136" w:rsidP="00065A0C">
            <w:pPr>
              <w:pStyle w:val="af4"/>
              <w:suppressAutoHyphens/>
              <w:jc w:val="both"/>
              <w:rPr>
                <w:color w:val="00B050"/>
              </w:rPr>
            </w:pPr>
          </w:p>
        </w:tc>
        <w:tc>
          <w:tcPr>
            <w:tcW w:w="3009" w:type="dxa"/>
          </w:tcPr>
          <w:p w:rsidR="00A67136" w:rsidRPr="00096018" w:rsidRDefault="00A67136" w:rsidP="00065A0C">
            <w:pPr>
              <w:pStyle w:val="af4"/>
              <w:suppressAutoHyphens/>
              <w:jc w:val="both"/>
              <w:rPr>
                <w:color w:val="00B050"/>
              </w:rPr>
            </w:pPr>
          </w:p>
        </w:tc>
      </w:tr>
      <w:tr w:rsidR="00A67136" w:rsidRPr="00096018" w:rsidTr="00096018">
        <w:tc>
          <w:tcPr>
            <w:tcW w:w="710" w:type="dxa"/>
            <w:tcBorders>
              <w:top w:val="single" w:sz="4" w:space="0" w:color="000000"/>
              <w:left w:val="single" w:sz="4" w:space="0" w:color="000000"/>
              <w:bottom w:val="single" w:sz="4" w:space="0" w:color="000000"/>
            </w:tcBorders>
            <w:shd w:val="clear" w:color="auto" w:fill="auto"/>
          </w:tcPr>
          <w:p w:rsidR="00A67136" w:rsidRPr="00096018" w:rsidRDefault="00A67136" w:rsidP="009D7BA4">
            <w:pPr>
              <w:snapToGrid w:val="0"/>
            </w:pPr>
            <w:r w:rsidRPr="00096018">
              <w:t>3.2</w:t>
            </w:r>
          </w:p>
        </w:tc>
        <w:tc>
          <w:tcPr>
            <w:tcW w:w="3685" w:type="dxa"/>
            <w:tcBorders>
              <w:top w:val="single" w:sz="4" w:space="0" w:color="000000"/>
              <w:left w:val="single" w:sz="4" w:space="0" w:color="000000"/>
              <w:bottom w:val="single" w:sz="4" w:space="0" w:color="000000"/>
            </w:tcBorders>
            <w:shd w:val="clear" w:color="auto" w:fill="auto"/>
          </w:tcPr>
          <w:p w:rsidR="00A67136" w:rsidRPr="00096018" w:rsidRDefault="00A67136" w:rsidP="0042615A">
            <w:r w:rsidRPr="00096018">
              <w:t xml:space="preserve">Изготовление объемных или </w:t>
            </w:r>
            <w:proofErr w:type="spellStart"/>
            <w:r w:rsidRPr="00096018">
              <w:t>полуобъемных</w:t>
            </w:r>
            <w:proofErr w:type="spellEnd"/>
            <w:r w:rsidRPr="00096018">
              <w:t xml:space="preserve">  композиций, составных конструкций, картин, оформление готовых изделий</w:t>
            </w:r>
            <w:r w:rsidRPr="00096018">
              <w:rPr>
                <w:color w:val="FF0000"/>
              </w:rPr>
              <w:t>.</w:t>
            </w:r>
            <w:r w:rsidRPr="00096018">
              <w:rPr>
                <w:bCs/>
              </w:rPr>
              <w:t xml:space="preserve"> </w:t>
            </w:r>
          </w:p>
        </w:tc>
        <w:tc>
          <w:tcPr>
            <w:tcW w:w="851" w:type="dxa"/>
            <w:tcBorders>
              <w:top w:val="single" w:sz="4" w:space="0" w:color="000000"/>
              <w:left w:val="single" w:sz="4" w:space="0" w:color="000000"/>
              <w:bottom w:val="single" w:sz="4" w:space="0" w:color="000000"/>
            </w:tcBorders>
            <w:shd w:val="clear" w:color="auto" w:fill="auto"/>
          </w:tcPr>
          <w:p w:rsidR="00A67136" w:rsidRPr="00096018" w:rsidRDefault="00A67136" w:rsidP="004E2A35">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A67136" w:rsidRPr="00096018" w:rsidRDefault="004E2A35" w:rsidP="00D01BA9">
            <w:pPr>
              <w:snapToGrid w:val="0"/>
            </w:pPr>
            <w:r w:rsidRPr="00096018">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7136" w:rsidRPr="00096018" w:rsidRDefault="002910A8" w:rsidP="00D01BA9">
            <w:pPr>
              <w:snapToGrid w:val="0"/>
            </w:pPr>
            <w:r w:rsidRPr="00096018">
              <w:t>9</w:t>
            </w:r>
          </w:p>
        </w:tc>
        <w:tc>
          <w:tcPr>
            <w:tcW w:w="2552" w:type="dxa"/>
            <w:tcBorders>
              <w:top w:val="single" w:sz="4" w:space="0" w:color="000000"/>
              <w:left w:val="single" w:sz="4" w:space="0" w:color="000000"/>
              <w:bottom w:val="single" w:sz="4" w:space="0" w:color="000000"/>
              <w:right w:val="single" w:sz="4" w:space="0" w:color="000000"/>
            </w:tcBorders>
          </w:tcPr>
          <w:p w:rsidR="00A67136" w:rsidRPr="00096018" w:rsidRDefault="00A67136" w:rsidP="004050F0">
            <w:pPr>
              <w:pStyle w:val="af4"/>
              <w:suppressAutoHyphens/>
            </w:pPr>
          </w:p>
        </w:tc>
        <w:tc>
          <w:tcPr>
            <w:tcW w:w="3009" w:type="dxa"/>
          </w:tcPr>
          <w:p w:rsidR="00A67136" w:rsidRPr="00096018" w:rsidRDefault="00A67136" w:rsidP="00065A0C">
            <w:pPr>
              <w:pStyle w:val="af4"/>
              <w:suppressAutoHyphens/>
              <w:jc w:val="both"/>
              <w:rPr>
                <w:color w:val="00B050"/>
              </w:rPr>
            </w:pPr>
          </w:p>
        </w:tc>
        <w:tc>
          <w:tcPr>
            <w:tcW w:w="3009" w:type="dxa"/>
          </w:tcPr>
          <w:p w:rsidR="00A67136" w:rsidRPr="00096018" w:rsidRDefault="00A67136" w:rsidP="00065A0C">
            <w:pPr>
              <w:pStyle w:val="af4"/>
              <w:suppressAutoHyphens/>
              <w:jc w:val="both"/>
              <w:rPr>
                <w:color w:val="00B050"/>
              </w:rPr>
            </w:pPr>
          </w:p>
        </w:tc>
        <w:tc>
          <w:tcPr>
            <w:tcW w:w="3009" w:type="dxa"/>
          </w:tcPr>
          <w:p w:rsidR="00A67136" w:rsidRPr="00096018" w:rsidRDefault="00A67136" w:rsidP="00065A0C">
            <w:pPr>
              <w:pStyle w:val="af4"/>
              <w:suppressAutoHyphens/>
              <w:jc w:val="both"/>
              <w:rPr>
                <w:color w:val="00B050"/>
              </w:rPr>
            </w:pPr>
          </w:p>
        </w:tc>
        <w:tc>
          <w:tcPr>
            <w:tcW w:w="3009" w:type="dxa"/>
          </w:tcPr>
          <w:p w:rsidR="00A67136" w:rsidRPr="00096018" w:rsidRDefault="00A67136" w:rsidP="00065A0C">
            <w:pPr>
              <w:pStyle w:val="af4"/>
              <w:suppressAutoHyphens/>
              <w:jc w:val="both"/>
              <w:rPr>
                <w:color w:val="00B050"/>
              </w:rPr>
            </w:pPr>
          </w:p>
        </w:tc>
      </w:tr>
      <w:tr w:rsidR="00A67136"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A67136" w:rsidRPr="00096018" w:rsidRDefault="00A67136" w:rsidP="009D7BA4">
            <w:pPr>
              <w:snapToGrid w:val="0"/>
            </w:pPr>
            <w:r w:rsidRPr="00096018">
              <w:t>3.3</w:t>
            </w:r>
          </w:p>
        </w:tc>
        <w:tc>
          <w:tcPr>
            <w:tcW w:w="3685" w:type="dxa"/>
            <w:tcBorders>
              <w:top w:val="single" w:sz="4" w:space="0" w:color="000000"/>
              <w:left w:val="single" w:sz="4" w:space="0" w:color="000000"/>
              <w:bottom w:val="single" w:sz="4" w:space="0" w:color="000000"/>
            </w:tcBorders>
            <w:shd w:val="clear" w:color="auto" w:fill="auto"/>
          </w:tcPr>
          <w:p w:rsidR="00A67136" w:rsidRPr="00096018" w:rsidRDefault="00A67136" w:rsidP="00C3105F">
            <w:r w:rsidRPr="00096018">
              <w:t xml:space="preserve">Лепка сюжетных композиций. </w:t>
            </w:r>
          </w:p>
        </w:tc>
        <w:tc>
          <w:tcPr>
            <w:tcW w:w="851" w:type="dxa"/>
            <w:tcBorders>
              <w:top w:val="single" w:sz="4" w:space="0" w:color="000000"/>
              <w:left w:val="single" w:sz="4" w:space="0" w:color="000000"/>
              <w:bottom w:val="single" w:sz="4" w:space="0" w:color="000000"/>
            </w:tcBorders>
            <w:shd w:val="clear" w:color="auto" w:fill="auto"/>
          </w:tcPr>
          <w:p w:rsidR="00A67136" w:rsidRPr="00096018" w:rsidRDefault="00A67136" w:rsidP="00065A0C">
            <w:pPr>
              <w:snapToGrid w:val="0"/>
            </w:pPr>
            <w:r w:rsidRPr="00096018">
              <w:t>1</w:t>
            </w:r>
          </w:p>
        </w:tc>
        <w:tc>
          <w:tcPr>
            <w:tcW w:w="1276" w:type="dxa"/>
            <w:tcBorders>
              <w:top w:val="single" w:sz="4" w:space="0" w:color="000000"/>
              <w:left w:val="single" w:sz="4" w:space="0" w:color="000000"/>
              <w:bottom w:val="single" w:sz="4" w:space="0" w:color="000000"/>
            </w:tcBorders>
            <w:shd w:val="clear" w:color="auto" w:fill="auto"/>
          </w:tcPr>
          <w:p w:rsidR="00A67136" w:rsidRPr="00096018" w:rsidRDefault="00426A9A" w:rsidP="00065A0C">
            <w:pPr>
              <w:snapToGrid w:val="0"/>
              <w:rPr>
                <w:lang w:val="en-US"/>
              </w:rPr>
            </w:pPr>
            <w:r w:rsidRPr="00096018">
              <w:rPr>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7136" w:rsidRPr="00096018" w:rsidRDefault="00426A9A" w:rsidP="00065A0C">
            <w:pPr>
              <w:snapToGrid w:val="0"/>
              <w:rPr>
                <w:lang w:val="en-US"/>
              </w:rPr>
            </w:pPr>
            <w:r w:rsidRPr="00096018">
              <w:rPr>
                <w:lang w:val="en-US"/>
              </w:rPr>
              <w:t>6</w:t>
            </w:r>
          </w:p>
        </w:tc>
        <w:tc>
          <w:tcPr>
            <w:tcW w:w="2552" w:type="dxa"/>
            <w:tcBorders>
              <w:top w:val="single" w:sz="4" w:space="0" w:color="000000"/>
              <w:left w:val="single" w:sz="4" w:space="0" w:color="000000"/>
              <w:bottom w:val="single" w:sz="4" w:space="0" w:color="000000"/>
              <w:right w:val="single" w:sz="4" w:space="0" w:color="000000"/>
            </w:tcBorders>
          </w:tcPr>
          <w:p w:rsidR="00A67136" w:rsidRPr="00096018" w:rsidRDefault="00A67136" w:rsidP="00065A0C">
            <w:pPr>
              <w:pStyle w:val="af4"/>
              <w:suppressAutoHyphens/>
              <w:jc w:val="both"/>
            </w:pPr>
          </w:p>
        </w:tc>
      </w:tr>
      <w:tr w:rsidR="00A67136" w:rsidRPr="00096018" w:rsidTr="00096018">
        <w:trPr>
          <w:gridAfter w:val="4"/>
          <w:wAfter w:w="12036" w:type="dxa"/>
        </w:trPr>
        <w:tc>
          <w:tcPr>
            <w:tcW w:w="710" w:type="dxa"/>
            <w:tcBorders>
              <w:top w:val="single" w:sz="4" w:space="0" w:color="000000"/>
              <w:left w:val="single" w:sz="4" w:space="0" w:color="000000"/>
              <w:bottom w:val="single" w:sz="4" w:space="0" w:color="000000"/>
            </w:tcBorders>
            <w:shd w:val="clear" w:color="auto" w:fill="auto"/>
          </w:tcPr>
          <w:p w:rsidR="00A67136" w:rsidRPr="00096018" w:rsidRDefault="00A67136" w:rsidP="00065A0C">
            <w:pPr>
              <w:snapToGrid w:val="0"/>
              <w:rPr>
                <w:b/>
              </w:rPr>
            </w:pPr>
            <w:r w:rsidRPr="00096018">
              <w:rPr>
                <w:b/>
              </w:rPr>
              <w:t>4.</w:t>
            </w:r>
          </w:p>
        </w:tc>
        <w:tc>
          <w:tcPr>
            <w:tcW w:w="3685" w:type="dxa"/>
            <w:tcBorders>
              <w:top w:val="single" w:sz="4" w:space="0" w:color="000000"/>
              <w:left w:val="single" w:sz="4" w:space="0" w:color="000000"/>
              <w:bottom w:val="single" w:sz="4" w:space="0" w:color="000000"/>
            </w:tcBorders>
            <w:shd w:val="clear" w:color="auto" w:fill="auto"/>
          </w:tcPr>
          <w:p w:rsidR="00A67136" w:rsidRPr="00096018" w:rsidRDefault="00A67136" w:rsidP="00705D05">
            <w:pPr>
              <w:snapToGrid w:val="0"/>
              <w:rPr>
                <w:b/>
              </w:rPr>
            </w:pPr>
            <w:r w:rsidRPr="00096018">
              <w:rPr>
                <w:b/>
              </w:rPr>
              <w:t xml:space="preserve">Промежуточная и итоговая аттестация </w:t>
            </w:r>
          </w:p>
        </w:tc>
        <w:tc>
          <w:tcPr>
            <w:tcW w:w="851" w:type="dxa"/>
            <w:tcBorders>
              <w:top w:val="single" w:sz="4" w:space="0" w:color="000000"/>
              <w:left w:val="single" w:sz="4" w:space="0" w:color="000000"/>
              <w:bottom w:val="single" w:sz="4" w:space="0" w:color="000000"/>
            </w:tcBorders>
            <w:shd w:val="clear" w:color="auto" w:fill="auto"/>
          </w:tcPr>
          <w:p w:rsidR="00A67136" w:rsidRPr="00096018" w:rsidRDefault="002910A8" w:rsidP="00065A0C">
            <w:pPr>
              <w:snapToGrid w:val="0"/>
              <w:rPr>
                <w:b/>
              </w:rPr>
            </w:pPr>
            <w:r w:rsidRPr="00096018">
              <w:rPr>
                <w:b/>
              </w:rPr>
              <w:t>6</w:t>
            </w:r>
          </w:p>
        </w:tc>
        <w:tc>
          <w:tcPr>
            <w:tcW w:w="1276" w:type="dxa"/>
            <w:tcBorders>
              <w:top w:val="single" w:sz="4" w:space="0" w:color="000000"/>
              <w:left w:val="single" w:sz="4" w:space="0" w:color="000000"/>
              <w:bottom w:val="single" w:sz="4" w:space="0" w:color="000000"/>
            </w:tcBorders>
            <w:shd w:val="clear" w:color="auto" w:fill="auto"/>
          </w:tcPr>
          <w:p w:rsidR="00A67136" w:rsidRPr="00096018" w:rsidRDefault="00A67136" w:rsidP="00065A0C">
            <w:pPr>
              <w:snapToGrid w:val="0"/>
              <w:rPr>
                <w:b/>
              </w:rPr>
            </w:pPr>
            <w:r w:rsidRPr="00096018">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7136" w:rsidRPr="00096018" w:rsidRDefault="002910A8" w:rsidP="00065A0C">
            <w:pPr>
              <w:snapToGrid w:val="0"/>
              <w:rPr>
                <w:b/>
              </w:rPr>
            </w:pPr>
            <w:r w:rsidRPr="00096018">
              <w:rPr>
                <w:b/>
              </w:rPr>
              <w:t>6</w:t>
            </w:r>
          </w:p>
        </w:tc>
        <w:tc>
          <w:tcPr>
            <w:tcW w:w="2552" w:type="dxa"/>
            <w:tcBorders>
              <w:top w:val="single" w:sz="4" w:space="0" w:color="000000"/>
              <w:left w:val="single" w:sz="4" w:space="0" w:color="000000"/>
              <w:bottom w:val="single" w:sz="4" w:space="0" w:color="000000"/>
              <w:right w:val="single" w:sz="4" w:space="0" w:color="000000"/>
            </w:tcBorders>
          </w:tcPr>
          <w:p w:rsidR="00A67136" w:rsidRPr="00096018" w:rsidRDefault="00A67136" w:rsidP="00C14E9C">
            <w:pPr>
              <w:snapToGrid w:val="0"/>
              <w:rPr>
                <w:b/>
              </w:rPr>
            </w:pPr>
            <w:r w:rsidRPr="00096018">
              <w:t xml:space="preserve">Тестирование, выставка </w:t>
            </w:r>
          </w:p>
        </w:tc>
      </w:tr>
      <w:tr w:rsidR="00A67136" w:rsidRPr="00096018" w:rsidTr="00096018">
        <w:trPr>
          <w:gridAfter w:val="4"/>
          <w:wAfter w:w="12036" w:type="dxa"/>
        </w:trPr>
        <w:tc>
          <w:tcPr>
            <w:tcW w:w="710" w:type="dxa"/>
            <w:tcBorders>
              <w:left w:val="single" w:sz="4" w:space="0" w:color="000000"/>
              <w:bottom w:val="single" w:sz="4" w:space="0" w:color="000000"/>
            </w:tcBorders>
            <w:shd w:val="clear" w:color="auto" w:fill="auto"/>
          </w:tcPr>
          <w:p w:rsidR="00A67136" w:rsidRPr="00096018" w:rsidRDefault="00A67136" w:rsidP="00065A0C">
            <w:pPr>
              <w:snapToGrid w:val="0"/>
              <w:rPr>
                <w:b/>
                <w:color w:val="002060"/>
              </w:rPr>
            </w:pPr>
          </w:p>
        </w:tc>
        <w:tc>
          <w:tcPr>
            <w:tcW w:w="3685" w:type="dxa"/>
            <w:tcBorders>
              <w:left w:val="single" w:sz="4" w:space="0" w:color="000000"/>
              <w:bottom w:val="single" w:sz="4" w:space="0" w:color="000000"/>
            </w:tcBorders>
            <w:shd w:val="clear" w:color="auto" w:fill="auto"/>
          </w:tcPr>
          <w:p w:rsidR="00A67136" w:rsidRPr="00096018" w:rsidRDefault="00A67136" w:rsidP="00065A0C">
            <w:pPr>
              <w:snapToGrid w:val="0"/>
              <w:rPr>
                <w:b/>
              </w:rPr>
            </w:pPr>
            <w:r w:rsidRPr="00096018">
              <w:rPr>
                <w:b/>
              </w:rPr>
              <w:t>Итого:</w:t>
            </w:r>
          </w:p>
        </w:tc>
        <w:tc>
          <w:tcPr>
            <w:tcW w:w="851" w:type="dxa"/>
            <w:tcBorders>
              <w:left w:val="single" w:sz="4" w:space="0" w:color="000000"/>
              <w:bottom w:val="single" w:sz="4" w:space="0" w:color="000000"/>
            </w:tcBorders>
            <w:shd w:val="clear" w:color="auto" w:fill="auto"/>
          </w:tcPr>
          <w:p w:rsidR="00A67136" w:rsidRPr="00096018" w:rsidRDefault="00207EF6" w:rsidP="00065A0C">
            <w:pPr>
              <w:snapToGrid w:val="0"/>
              <w:rPr>
                <w:b/>
              </w:rPr>
            </w:pPr>
            <w:r w:rsidRPr="00096018">
              <w:rPr>
                <w:b/>
              </w:rPr>
              <w:t>43</w:t>
            </w:r>
          </w:p>
        </w:tc>
        <w:tc>
          <w:tcPr>
            <w:tcW w:w="1276" w:type="dxa"/>
            <w:tcBorders>
              <w:left w:val="single" w:sz="4" w:space="0" w:color="000000"/>
              <w:bottom w:val="single" w:sz="4" w:space="0" w:color="000000"/>
            </w:tcBorders>
            <w:shd w:val="clear" w:color="auto" w:fill="auto"/>
          </w:tcPr>
          <w:p w:rsidR="00A67136" w:rsidRPr="00096018" w:rsidRDefault="00A67136" w:rsidP="00207EF6">
            <w:pPr>
              <w:snapToGrid w:val="0"/>
              <w:rPr>
                <w:b/>
              </w:rPr>
            </w:pPr>
            <w:r w:rsidRPr="00096018">
              <w:rPr>
                <w:b/>
              </w:rPr>
              <w:t>1</w:t>
            </w:r>
            <w:r w:rsidR="00031C2A" w:rsidRPr="00096018">
              <w:rPr>
                <w:b/>
              </w:rPr>
              <w:t>7</w:t>
            </w:r>
            <w:r w:rsidR="004E2A35" w:rsidRPr="00096018">
              <w:rPr>
                <w:b/>
              </w:rPr>
              <w:t>3</w:t>
            </w:r>
          </w:p>
        </w:tc>
        <w:tc>
          <w:tcPr>
            <w:tcW w:w="850" w:type="dxa"/>
            <w:tcBorders>
              <w:left w:val="single" w:sz="4" w:space="0" w:color="000000"/>
              <w:bottom w:val="single" w:sz="4" w:space="0" w:color="000000"/>
              <w:right w:val="single" w:sz="4" w:space="0" w:color="000000"/>
            </w:tcBorders>
            <w:shd w:val="clear" w:color="auto" w:fill="auto"/>
          </w:tcPr>
          <w:p w:rsidR="00A67136" w:rsidRPr="00096018" w:rsidRDefault="002910A8" w:rsidP="00065A0C">
            <w:pPr>
              <w:snapToGrid w:val="0"/>
              <w:rPr>
                <w:b/>
              </w:rPr>
            </w:pPr>
            <w:r w:rsidRPr="00096018">
              <w:rPr>
                <w:b/>
              </w:rPr>
              <w:t>216</w:t>
            </w:r>
          </w:p>
        </w:tc>
        <w:tc>
          <w:tcPr>
            <w:tcW w:w="2552" w:type="dxa"/>
            <w:tcBorders>
              <w:left w:val="single" w:sz="4" w:space="0" w:color="000000"/>
              <w:bottom w:val="single" w:sz="4" w:space="0" w:color="000000"/>
              <w:right w:val="single" w:sz="4" w:space="0" w:color="000000"/>
            </w:tcBorders>
          </w:tcPr>
          <w:p w:rsidR="00A67136" w:rsidRPr="00096018" w:rsidRDefault="00A67136" w:rsidP="00065A0C">
            <w:pPr>
              <w:snapToGrid w:val="0"/>
              <w:rPr>
                <w:b/>
              </w:rPr>
            </w:pPr>
          </w:p>
        </w:tc>
      </w:tr>
    </w:tbl>
    <w:p w:rsidR="00CE4EDA" w:rsidRPr="00096018" w:rsidRDefault="00CE4EDA" w:rsidP="00660E8A">
      <w:pPr>
        <w:ind w:firstLine="709"/>
        <w:rPr>
          <w:b/>
          <w:color w:val="002060"/>
        </w:rPr>
      </w:pPr>
    </w:p>
    <w:p w:rsidR="002C19B7" w:rsidRPr="00096018" w:rsidRDefault="002C19B7" w:rsidP="002C19B7">
      <w:pPr>
        <w:jc w:val="center"/>
        <w:rPr>
          <w:b/>
          <w:caps/>
          <w:sz w:val="28"/>
          <w:szCs w:val="28"/>
        </w:rPr>
      </w:pPr>
      <w:r w:rsidRPr="00096018">
        <w:rPr>
          <w:b/>
          <w:caps/>
          <w:sz w:val="28"/>
          <w:szCs w:val="28"/>
        </w:rPr>
        <w:t>СОДЕРЖАНИЕ УЧЕБНОГО ПЛАНА</w:t>
      </w:r>
    </w:p>
    <w:p w:rsidR="002C19B7" w:rsidRPr="00096018" w:rsidRDefault="002C19B7" w:rsidP="002C19B7">
      <w:pPr>
        <w:jc w:val="center"/>
        <w:rPr>
          <w:b/>
          <w:sz w:val="28"/>
          <w:szCs w:val="28"/>
        </w:rPr>
      </w:pPr>
      <w:r w:rsidRPr="00096018">
        <w:rPr>
          <w:b/>
          <w:caps/>
          <w:sz w:val="28"/>
          <w:szCs w:val="28"/>
        </w:rPr>
        <w:t>3</w:t>
      </w:r>
      <w:r w:rsidRPr="00096018">
        <w:rPr>
          <w:b/>
          <w:sz w:val="28"/>
          <w:szCs w:val="28"/>
        </w:rPr>
        <w:t xml:space="preserve"> года обучения (8-12 лет)</w:t>
      </w:r>
    </w:p>
    <w:p w:rsidR="00CE4EDA" w:rsidRPr="00096018" w:rsidRDefault="00CE4EDA" w:rsidP="002C19B7">
      <w:pPr>
        <w:tabs>
          <w:tab w:val="left" w:pos="2025"/>
        </w:tabs>
        <w:jc w:val="center"/>
        <w:rPr>
          <w:color w:val="002060"/>
          <w:sz w:val="28"/>
          <w:szCs w:val="28"/>
        </w:rPr>
      </w:pPr>
    </w:p>
    <w:p w:rsidR="00CE4EDA" w:rsidRPr="00096018" w:rsidRDefault="00CE4EDA" w:rsidP="00660E8A">
      <w:pPr>
        <w:rPr>
          <w:b/>
          <w:sz w:val="28"/>
          <w:szCs w:val="28"/>
        </w:rPr>
      </w:pPr>
      <w:r w:rsidRPr="00096018">
        <w:rPr>
          <w:b/>
          <w:sz w:val="28"/>
          <w:szCs w:val="28"/>
        </w:rPr>
        <w:t xml:space="preserve">      Раздел 1. Введение в программу.</w:t>
      </w:r>
    </w:p>
    <w:p w:rsidR="00CE4EDA" w:rsidRPr="00096018" w:rsidRDefault="00CE4EDA" w:rsidP="00F37514">
      <w:pPr>
        <w:rPr>
          <w:sz w:val="28"/>
          <w:szCs w:val="28"/>
          <w:u w:val="single"/>
        </w:rPr>
      </w:pPr>
      <w:r w:rsidRPr="00096018">
        <w:rPr>
          <w:sz w:val="28"/>
          <w:szCs w:val="28"/>
          <w:u w:val="single"/>
        </w:rPr>
        <w:t xml:space="preserve">Тема 1.1. Правила техники безопасности в изостудии. </w:t>
      </w:r>
    </w:p>
    <w:p w:rsidR="00CE4EDA" w:rsidRPr="00096018" w:rsidRDefault="00CE4EDA" w:rsidP="00F37514">
      <w:pPr>
        <w:rPr>
          <w:sz w:val="28"/>
          <w:szCs w:val="28"/>
        </w:rPr>
      </w:pPr>
      <w:r w:rsidRPr="00096018">
        <w:rPr>
          <w:sz w:val="28"/>
          <w:szCs w:val="28"/>
        </w:rPr>
        <w:t>Организация рабочего места. Знакомство с новыми художественными материалами и инструментами.</w:t>
      </w:r>
    </w:p>
    <w:p w:rsidR="00CE4EDA" w:rsidRPr="00096018" w:rsidRDefault="00CE4EDA" w:rsidP="00F37514">
      <w:pPr>
        <w:rPr>
          <w:sz w:val="28"/>
          <w:szCs w:val="28"/>
          <w:u w:val="single"/>
        </w:rPr>
      </w:pPr>
      <w:r w:rsidRPr="00096018">
        <w:rPr>
          <w:sz w:val="28"/>
          <w:szCs w:val="28"/>
          <w:u w:val="single"/>
        </w:rPr>
        <w:t>Тема 1.2. Особенности третьего года обучения.</w:t>
      </w:r>
    </w:p>
    <w:p w:rsidR="004A6233" w:rsidRPr="00096018" w:rsidRDefault="00CE4EDA" w:rsidP="00F37514">
      <w:pPr>
        <w:rPr>
          <w:sz w:val="28"/>
          <w:szCs w:val="28"/>
        </w:rPr>
      </w:pPr>
      <w:r w:rsidRPr="00096018">
        <w:rPr>
          <w:sz w:val="28"/>
          <w:szCs w:val="28"/>
        </w:rPr>
        <w:t xml:space="preserve">Обсуждение плана работы текущего года. Просмотр летних работ. </w:t>
      </w:r>
    </w:p>
    <w:p w:rsidR="004A6233" w:rsidRPr="00096018" w:rsidRDefault="004A6233" w:rsidP="00F37514">
      <w:pPr>
        <w:rPr>
          <w:sz w:val="28"/>
          <w:szCs w:val="28"/>
        </w:rPr>
      </w:pPr>
      <w:r w:rsidRPr="00096018">
        <w:rPr>
          <w:b/>
          <w:i/>
          <w:sz w:val="28"/>
          <w:szCs w:val="28"/>
        </w:rPr>
        <w:t>Текущий контроль</w:t>
      </w:r>
      <w:r w:rsidRPr="00096018">
        <w:rPr>
          <w:i/>
          <w:sz w:val="28"/>
          <w:szCs w:val="28"/>
        </w:rPr>
        <w:t>: опрос</w:t>
      </w:r>
      <w:r w:rsidRPr="00096018">
        <w:rPr>
          <w:b/>
          <w:i/>
          <w:sz w:val="28"/>
          <w:szCs w:val="28"/>
        </w:rPr>
        <w:t>.</w:t>
      </w:r>
    </w:p>
    <w:p w:rsidR="00AE0249" w:rsidRPr="00096018" w:rsidRDefault="00AE0249" w:rsidP="00F37514">
      <w:pPr>
        <w:rPr>
          <w:b/>
          <w:sz w:val="28"/>
          <w:szCs w:val="28"/>
        </w:rPr>
      </w:pPr>
      <w:r w:rsidRPr="00096018">
        <w:rPr>
          <w:b/>
          <w:sz w:val="28"/>
          <w:szCs w:val="28"/>
        </w:rPr>
        <w:t>Раздел 2. Изобразительное искусство.</w:t>
      </w:r>
    </w:p>
    <w:p w:rsidR="00CE4EDA" w:rsidRPr="00096018" w:rsidRDefault="00CE4EDA" w:rsidP="00F37514">
      <w:pPr>
        <w:rPr>
          <w:b/>
          <w:sz w:val="28"/>
          <w:szCs w:val="28"/>
        </w:rPr>
      </w:pPr>
      <w:r w:rsidRPr="00096018">
        <w:rPr>
          <w:b/>
          <w:sz w:val="28"/>
          <w:szCs w:val="28"/>
        </w:rPr>
        <w:t>Раздел 2.</w:t>
      </w:r>
      <w:r w:rsidR="00AE0249" w:rsidRPr="00096018">
        <w:rPr>
          <w:b/>
          <w:sz w:val="28"/>
          <w:szCs w:val="28"/>
        </w:rPr>
        <w:t>1</w:t>
      </w:r>
      <w:r w:rsidRPr="00096018">
        <w:rPr>
          <w:b/>
          <w:sz w:val="28"/>
          <w:szCs w:val="28"/>
        </w:rPr>
        <w:t xml:space="preserve"> Графика.</w:t>
      </w:r>
    </w:p>
    <w:p w:rsidR="00CE4EDA" w:rsidRPr="00096018" w:rsidRDefault="00CE4EDA" w:rsidP="00F37514">
      <w:pPr>
        <w:rPr>
          <w:sz w:val="28"/>
          <w:szCs w:val="28"/>
        </w:rPr>
      </w:pPr>
      <w:r w:rsidRPr="00096018">
        <w:rPr>
          <w:sz w:val="28"/>
          <w:szCs w:val="28"/>
        </w:rPr>
        <w:t>Знакомство с разными видами графики и её характерными особенностями (штрих, линия, контраст чёрного и белого).</w:t>
      </w:r>
    </w:p>
    <w:p w:rsidR="00CE4EDA" w:rsidRPr="00096018" w:rsidRDefault="00CE4EDA" w:rsidP="00F37514">
      <w:pPr>
        <w:rPr>
          <w:sz w:val="28"/>
          <w:szCs w:val="28"/>
          <w:u w:val="single"/>
        </w:rPr>
      </w:pPr>
      <w:r w:rsidRPr="00096018">
        <w:rPr>
          <w:sz w:val="28"/>
          <w:szCs w:val="28"/>
          <w:u w:val="single"/>
        </w:rPr>
        <w:t>Тема 2.1.</w:t>
      </w:r>
      <w:r w:rsidR="00AE0249" w:rsidRPr="00096018">
        <w:rPr>
          <w:sz w:val="28"/>
          <w:szCs w:val="28"/>
          <w:u w:val="single"/>
        </w:rPr>
        <w:t>1.</w:t>
      </w:r>
      <w:r w:rsidRPr="00096018">
        <w:rPr>
          <w:sz w:val="28"/>
          <w:szCs w:val="28"/>
          <w:u w:val="single"/>
        </w:rPr>
        <w:t xml:space="preserve"> </w:t>
      </w:r>
      <w:proofErr w:type="spellStart"/>
      <w:r w:rsidRPr="00096018">
        <w:rPr>
          <w:sz w:val="28"/>
          <w:szCs w:val="28"/>
          <w:u w:val="single"/>
        </w:rPr>
        <w:t>Граттаж</w:t>
      </w:r>
      <w:proofErr w:type="spellEnd"/>
      <w:r w:rsidRPr="00096018">
        <w:rPr>
          <w:sz w:val="28"/>
          <w:szCs w:val="28"/>
          <w:u w:val="single"/>
        </w:rPr>
        <w:t>.</w:t>
      </w:r>
    </w:p>
    <w:p w:rsidR="00CE4EDA" w:rsidRPr="00096018" w:rsidRDefault="00CE4EDA" w:rsidP="00F37514">
      <w:pPr>
        <w:rPr>
          <w:sz w:val="28"/>
          <w:szCs w:val="28"/>
        </w:rPr>
      </w:pPr>
      <w:proofErr w:type="spellStart"/>
      <w:r w:rsidRPr="00096018">
        <w:rPr>
          <w:sz w:val="28"/>
          <w:szCs w:val="28"/>
        </w:rPr>
        <w:t>Граттаж</w:t>
      </w:r>
      <w:proofErr w:type="spellEnd"/>
      <w:r w:rsidRPr="00096018">
        <w:rPr>
          <w:sz w:val="28"/>
          <w:szCs w:val="28"/>
        </w:rPr>
        <w:t xml:space="preserve"> – графическая работа на восковой подкладке. Создание линий разного направления, плавности, длины и характера с помощью процарапывания.</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«Космические дали», «Праздничный город», «Цирк».</w:t>
      </w:r>
    </w:p>
    <w:p w:rsidR="00CE4EDA" w:rsidRPr="00096018" w:rsidRDefault="00CE4EDA" w:rsidP="00F37514">
      <w:pPr>
        <w:rPr>
          <w:sz w:val="28"/>
          <w:szCs w:val="28"/>
          <w:u w:val="single"/>
        </w:rPr>
      </w:pPr>
      <w:r w:rsidRPr="00096018">
        <w:rPr>
          <w:sz w:val="28"/>
          <w:szCs w:val="28"/>
          <w:u w:val="single"/>
        </w:rPr>
        <w:t>Тема 2</w:t>
      </w:r>
      <w:r w:rsidR="00AE0249" w:rsidRPr="00096018">
        <w:rPr>
          <w:sz w:val="28"/>
          <w:szCs w:val="28"/>
          <w:u w:val="single"/>
        </w:rPr>
        <w:t>.1</w:t>
      </w:r>
      <w:r w:rsidRPr="00096018">
        <w:rPr>
          <w:sz w:val="28"/>
          <w:szCs w:val="28"/>
          <w:u w:val="single"/>
        </w:rPr>
        <w:t>.2. Монотипия.</w:t>
      </w:r>
    </w:p>
    <w:p w:rsidR="00CE4EDA" w:rsidRPr="00096018" w:rsidRDefault="00CE4EDA" w:rsidP="00F37514">
      <w:pPr>
        <w:rPr>
          <w:sz w:val="28"/>
          <w:szCs w:val="28"/>
        </w:rPr>
      </w:pPr>
      <w:r w:rsidRPr="00096018">
        <w:rPr>
          <w:sz w:val="28"/>
          <w:szCs w:val="28"/>
        </w:rPr>
        <w:t>Простота исполнения и увлекательность монотипии. Создание фантазийных рисунков посредством разнообразных спецэффектов в оттиске.</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«Волшебные бабочки», «Чудо-рыба», «Цветочная поляна».</w:t>
      </w:r>
    </w:p>
    <w:p w:rsidR="00CE4EDA" w:rsidRPr="00096018" w:rsidRDefault="00CE4EDA" w:rsidP="00F37514">
      <w:pPr>
        <w:rPr>
          <w:sz w:val="28"/>
          <w:szCs w:val="28"/>
          <w:u w:val="single"/>
        </w:rPr>
      </w:pPr>
      <w:r w:rsidRPr="00096018">
        <w:rPr>
          <w:sz w:val="28"/>
          <w:szCs w:val="28"/>
          <w:u w:val="single"/>
        </w:rPr>
        <w:t>Тема 2.</w:t>
      </w:r>
      <w:r w:rsidR="00AE0249" w:rsidRPr="00096018">
        <w:rPr>
          <w:sz w:val="28"/>
          <w:szCs w:val="28"/>
          <w:u w:val="single"/>
        </w:rPr>
        <w:t>1.</w:t>
      </w:r>
      <w:r w:rsidRPr="00096018">
        <w:rPr>
          <w:sz w:val="28"/>
          <w:szCs w:val="28"/>
          <w:u w:val="single"/>
        </w:rPr>
        <w:t>3. Гравюра на картоне.</w:t>
      </w:r>
    </w:p>
    <w:p w:rsidR="00CE4EDA" w:rsidRPr="00096018" w:rsidRDefault="00CE4EDA" w:rsidP="00F37514">
      <w:pPr>
        <w:rPr>
          <w:sz w:val="28"/>
          <w:szCs w:val="28"/>
        </w:rPr>
      </w:pPr>
      <w:r w:rsidRPr="00096018">
        <w:rPr>
          <w:sz w:val="28"/>
          <w:szCs w:val="28"/>
        </w:rPr>
        <w:t>Умение расчленять рисунок на части. Наклеивание некоторых деталей одну на другую для создания разнообразных оттенков и фактур. Получение различных оттисков при многократном использовании клише.</w:t>
      </w:r>
    </w:p>
    <w:p w:rsidR="00CE4EDA" w:rsidRPr="00096018" w:rsidRDefault="00CE4EDA" w:rsidP="00F37514">
      <w:pPr>
        <w:rPr>
          <w:sz w:val="28"/>
          <w:szCs w:val="28"/>
        </w:rPr>
      </w:pPr>
      <w:r w:rsidRPr="00096018">
        <w:rPr>
          <w:b/>
          <w:i/>
          <w:sz w:val="28"/>
          <w:szCs w:val="28"/>
        </w:rPr>
        <w:lastRenderedPageBreak/>
        <w:t xml:space="preserve">Практическое занятие. </w:t>
      </w:r>
      <w:r w:rsidRPr="00096018">
        <w:rPr>
          <w:sz w:val="28"/>
          <w:szCs w:val="28"/>
        </w:rPr>
        <w:t>Примерные задания: «Хоровод», «Спортивные игры», «Парашютисты».</w:t>
      </w:r>
    </w:p>
    <w:p w:rsidR="00CE4EDA" w:rsidRPr="00096018" w:rsidRDefault="00CE4EDA" w:rsidP="00F37514">
      <w:pPr>
        <w:rPr>
          <w:sz w:val="28"/>
          <w:szCs w:val="28"/>
          <w:u w:val="single"/>
        </w:rPr>
      </w:pPr>
      <w:r w:rsidRPr="00096018">
        <w:rPr>
          <w:sz w:val="28"/>
          <w:szCs w:val="28"/>
          <w:u w:val="single"/>
        </w:rPr>
        <w:t>Тема 2.</w:t>
      </w:r>
      <w:r w:rsidR="00AE0249" w:rsidRPr="00096018">
        <w:rPr>
          <w:sz w:val="28"/>
          <w:szCs w:val="28"/>
          <w:u w:val="single"/>
        </w:rPr>
        <w:t>1.</w:t>
      </w:r>
      <w:r w:rsidRPr="00096018">
        <w:rPr>
          <w:sz w:val="28"/>
          <w:szCs w:val="28"/>
          <w:u w:val="single"/>
        </w:rPr>
        <w:t>4. Линогравюра.</w:t>
      </w:r>
    </w:p>
    <w:p w:rsidR="00CE4EDA" w:rsidRPr="00096018" w:rsidRDefault="00CE4EDA" w:rsidP="00F37514">
      <w:pPr>
        <w:rPr>
          <w:sz w:val="28"/>
          <w:szCs w:val="28"/>
        </w:rPr>
      </w:pPr>
      <w:r w:rsidRPr="00096018">
        <w:rPr>
          <w:sz w:val="28"/>
          <w:szCs w:val="28"/>
        </w:rPr>
        <w:t>Линогравюра как наиболее сложный вид графики. Широкое применение в студии (выполнение пригласительных билетов, праздничных открыток, афиши). Чрезвычайно большие возможности линогравюры в передаче тональности, то есть различной степени светлоты предмета. Разнообразие линий в линогравюре (</w:t>
      </w:r>
      <w:proofErr w:type="gramStart"/>
      <w:r w:rsidRPr="00096018">
        <w:rPr>
          <w:sz w:val="28"/>
          <w:szCs w:val="28"/>
        </w:rPr>
        <w:t>параллельные</w:t>
      </w:r>
      <w:proofErr w:type="gramEnd"/>
      <w:r w:rsidRPr="00096018">
        <w:rPr>
          <w:sz w:val="28"/>
          <w:szCs w:val="28"/>
        </w:rPr>
        <w:t>, пересекающиеся, округлые, пунктирные).</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«Чугунное кружево», «Уличный фонарь», «Северное сияние».</w:t>
      </w:r>
    </w:p>
    <w:p w:rsidR="00CE4EDA" w:rsidRPr="00096018" w:rsidRDefault="00CE4EDA" w:rsidP="00F37514">
      <w:pPr>
        <w:rPr>
          <w:sz w:val="28"/>
          <w:szCs w:val="28"/>
          <w:u w:val="single"/>
        </w:rPr>
      </w:pPr>
      <w:r w:rsidRPr="00096018">
        <w:rPr>
          <w:sz w:val="28"/>
          <w:szCs w:val="28"/>
          <w:u w:val="single"/>
        </w:rPr>
        <w:t>Тема 2.</w:t>
      </w:r>
      <w:r w:rsidR="003A160F" w:rsidRPr="00096018">
        <w:rPr>
          <w:sz w:val="28"/>
          <w:szCs w:val="28"/>
          <w:u w:val="single"/>
        </w:rPr>
        <w:t>1.</w:t>
      </w:r>
      <w:r w:rsidRPr="00096018">
        <w:rPr>
          <w:sz w:val="28"/>
          <w:szCs w:val="28"/>
          <w:u w:val="single"/>
        </w:rPr>
        <w:t>5. Гризайль.</w:t>
      </w:r>
    </w:p>
    <w:p w:rsidR="00CE4EDA" w:rsidRPr="00096018" w:rsidRDefault="00CE4EDA" w:rsidP="00F37514">
      <w:pPr>
        <w:rPr>
          <w:sz w:val="28"/>
          <w:szCs w:val="28"/>
        </w:rPr>
      </w:pPr>
      <w:r w:rsidRPr="00096018">
        <w:rPr>
          <w:sz w:val="28"/>
          <w:szCs w:val="28"/>
        </w:rPr>
        <w:t>Гризайль – одноцветная живопись с использованием тоновой растяжки. Знакомство с различными приёмами работы в этой технике для получения тоновых отношений.</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«Метель в лесу», «Вид из окна», «Садовник».</w:t>
      </w:r>
    </w:p>
    <w:p w:rsidR="004A6233" w:rsidRPr="00096018" w:rsidRDefault="004A6233" w:rsidP="00F37514">
      <w:pPr>
        <w:rPr>
          <w:sz w:val="28"/>
          <w:szCs w:val="28"/>
        </w:rPr>
      </w:pPr>
      <w:r w:rsidRPr="00096018">
        <w:rPr>
          <w:b/>
          <w:i/>
          <w:sz w:val="28"/>
          <w:szCs w:val="28"/>
        </w:rPr>
        <w:t>Текущий контроль</w:t>
      </w:r>
      <w:r w:rsidRPr="00096018">
        <w:rPr>
          <w:i/>
          <w:sz w:val="28"/>
          <w:szCs w:val="28"/>
        </w:rPr>
        <w:t>: опрос</w:t>
      </w:r>
      <w:r w:rsidRPr="00096018">
        <w:rPr>
          <w:b/>
          <w:i/>
          <w:sz w:val="28"/>
          <w:szCs w:val="28"/>
        </w:rPr>
        <w:t xml:space="preserve">, </w:t>
      </w:r>
      <w:r w:rsidRPr="00096018">
        <w:rPr>
          <w:i/>
          <w:sz w:val="28"/>
          <w:szCs w:val="28"/>
        </w:rPr>
        <w:t xml:space="preserve"> творческое задание.</w:t>
      </w:r>
    </w:p>
    <w:p w:rsidR="00CE4EDA" w:rsidRPr="00096018" w:rsidRDefault="00CE4EDA" w:rsidP="00F37514">
      <w:pPr>
        <w:rPr>
          <w:b/>
          <w:sz w:val="28"/>
          <w:szCs w:val="28"/>
        </w:rPr>
      </w:pPr>
      <w:r w:rsidRPr="00096018">
        <w:rPr>
          <w:b/>
          <w:sz w:val="28"/>
          <w:szCs w:val="28"/>
        </w:rPr>
        <w:t xml:space="preserve">Раздел </w:t>
      </w:r>
      <w:r w:rsidR="003A160F" w:rsidRPr="00096018">
        <w:rPr>
          <w:b/>
          <w:sz w:val="28"/>
          <w:szCs w:val="28"/>
        </w:rPr>
        <w:t>2.2</w:t>
      </w:r>
      <w:r w:rsidRPr="00096018">
        <w:rPr>
          <w:b/>
          <w:sz w:val="28"/>
          <w:szCs w:val="28"/>
        </w:rPr>
        <w:t>. Натюрморт и его изобразительные возможности.</w:t>
      </w:r>
    </w:p>
    <w:p w:rsidR="00CE4EDA" w:rsidRPr="00096018" w:rsidRDefault="00CE4EDA" w:rsidP="00F37514">
      <w:pPr>
        <w:rPr>
          <w:sz w:val="28"/>
          <w:szCs w:val="28"/>
        </w:rPr>
      </w:pPr>
      <w:r w:rsidRPr="00096018">
        <w:rPr>
          <w:sz w:val="28"/>
          <w:szCs w:val="28"/>
        </w:rPr>
        <w:t>Тематические натюрморты выражают отношение художника к миру и умение группировать «говорящие вещи». Знакомство с историей появления этого жанра в изобразительном искусстве.</w:t>
      </w:r>
    </w:p>
    <w:p w:rsidR="00CE4EDA" w:rsidRPr="00096018" w:rsidRDefault="00CE4EDA" w:rsidP="00F37514">
      <w:pPr>
        <w:rPr>
          <w:sz w:val="28"/>
          <w:szCs w:val="28"/>
          <w:u w:val="single"/>
        </w:rPr>
      </w:pPr>
      <w:r w:rsidRPr="00096018">
        <w:rPr>
          <w:sz w:val="28"/>
          <w:szCs w:val="28"/>
          <w:u w:val="single"/>
        </w:rPr>
        <w:t xml:space="preserve">Тема </w:t>
      </w:r>
      <w:r w:rsidR="003A160F" w:rsidRPr="00096018">
        <w:rPr>
          <w:sz w:val="28"/>
          <w:szCs w:val="28"/>
          <w:u w:val="single"/>
        </w:rPr>
        <w:t>2.2</w:t>
      </w:r>
      <w:r w:rsidRPr="00096018">
        <w:rPr>
          <w:sz w:val="28"/>
          <w:szCs w:val="28"/>
          <w:u w:val="single"/>
        </w:rPr>
        <w:t>.1. Натюрморт в холодной гамме.</w:t>
      </w:r>
    </w:p>
    <w:p w:rsidR="00CE4EDA" w:rsidRPr="00096018" w:rsidRDefault="00CE4EDA" w:rsidP="00F37514">
      <w:pPr>
        <w:rPr>
          <w:sz w:val="28"/>
          <w:szCs w:val="28"/>
        </w:rPr>
      </w:pPr>
      <w:r w:rsidRPr="00096018">
        <w:rPr>
          <w:sz w:val="28"/>
          <w:szCs w:val="28"/>
        </w:rPr>
        <w:t xml:space="preserve">Использование предметов холодных цветов (синих, </w:t>
      </w:r>
      <w:proofErr w:type="spellStart"/>
      <w:r w:rsidRPr="00096018">
        <w:rPr>
          <w:sz w:val="28"/>
          <w:szCs w:val="28"/>
        </w:rPr>
        <w:t>голубых</w:t>
      </w:r>
      <w:proofErr w:type="spellEnd"/>
      <w:r w:rsidRPr="00096018">
        <w:rPr>
          <w:sz w:val="28"/>
          <w:szCs w:val="28"/>
        </w:rPr>
        <w:t>, фиолетовых, белых).</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натюрморт на тему «Гжельская сказка», «Зимняя фантазия».</w:t>
      </w:r>
    </w:p>
    <w:p w:rsidR="00CE4EDA" w:rsidRPr="00096018" w:rsidRDefault="003A160F" w:rsidP="00F37514">
      <w:pPr>
        <w:rPr>
          <w:sz w:val="28"/>
          <w:szCs w:val="28"/>
          <w:u w:val="single"/>
        </w:rPr>
      </w:pPr>
      <w:r w:rsidRPr="00096018">
        <w:rPr>
          <w:sz w:val="28"/>
          <w:szCs w:val="28"/>
          <w:u w:val="single"/>
        </w:rPr>
        <w:t>Тема 2</w:t>
      </w:r>
      <w:r w:rsidR="00CE4EDA" w:rsidRPr="00096018">
        <w:rPr>
          <w:sz w:val="28"/>
          <w:szCs w:val="28"/>
          <w:u w:val="single"/>
        </w:rPr>
        <w:t>.2.</w:t>
      </w:r>
      <w:r w:rsidRPr="00096018">
        <w:rPr>
          <w:sz w:val="28"/>
          <w:szCs w:val="28"/>
          <w:u w:val="single"/>
        </w:rPr>
        <w:t>2.</w:t>
      </w:r>
      <w:r w:rsidR="00CE4EDA" w:rsidRPr="00096018">
        <w:rPr>
          <w:sz w:val="28"/>
          <w:szCs w:val="28"/>
          <w:u w:val="single"/>
        </w:rPr>
        <w:t xml:space="preserve"> Натюрморт в тёплой гамме.</w:t>
      </w:r>
    </w:p>
    <w:p w:rsidR="00CE4EDA" w:rsidRPr="00096018" w:rsidRDefault="00CE4EDA" w:rsidP="00F37514">
      <w:pPr>
        <w:rPr>
          <w:sz w:val="28"/>
          <w:szCs w:val="28"/>
        </w:rPr>
      </w:pPr>
      <w:r w:rsidRPr="00096018">
        <w:rPr>
          <w:sz w:val="28"/>
          <w:szCs w:val="28"/>
        </w:rPr>
        <w:t>Создание живописного натюрморта в тёплой гамме для передачи красочного богатства осенней палитры.</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натюрморт на тему «Дары осени», «Осенний букет».</w:t>
      </w:r>
    </w:p>
    <w:p w:rsidR="004A6233" w:rsidRPr="00096018" w:rsidRDefault="004A6233" w:rsidP="00F37514">
      <w:pPr>
        <w:rPr>
          <w:sz w:val="28"/>
          <w:szCs w:val="28"/>
        </w:rPr>
      </w:pPr>
      <w:r w:rsidRPr="00096018">
        <w:rPr>
          <w:b/>
          <w:i/>
          <w:sz w:val="28"/>
          <w:szCs w:val="28"/>
        </w:rPr>
        <w:t>Текущий контроль</w:t>
      </w:r>
      <w:r w:rsidRPr="00096018">
        <w:rPr>
          <w:i/>
          <w:sz w:val="28"/>
          <w:szCs w:val="28"/>
        </w:rPr>
        <w:t>: опрос</w:t>
      </w:r>
      <w:r w:rsidRPr="00096018">
        <w:rPr>
          <w:b/>
          <w:i/>
          <w:sz w:val="28"/>
          <w:szCs w:val="28"/>
        </w:rPr>
        <w:t xml:space="preserve">, </w:t>
      </w:r>
      <w:r w:rsidRPr="00096018">
        <w:rPr>
          <w:i/>
          <w:sz w:val="28"/>
          <w:szCs w:val="28"/>
        </w:rPr>
        <w:t xml:space="preserve"> творческое задание.</w:t>
      </w:r>
    </w:p>
    <w:p w:rsidR="00CE4EDA" w:rsidRPr="00096018" w:rsidRDefault="00430DDD" w:rsidP="00F37514">
      <w:pPr>
        <w:rPr>
          <w:b/>
          <w:sz w:val="28"/>
          <w:szCs w:val="28"/>
        </w:rPr>
      </w:pPr>
      <w:r w:rsidRPr="00096018">
        <w:rPr>
          <w:b/>
          <w:sz w:val="28"/>
          <w:szCs w:val="28"/>
        </w:rPr>
        <w:t>Раздел 2.3</w:t>
      </w:r>
      <w:r w:rsidR="00CE4EDA" w:rsidRPr="00096018">
        <w:rPr>
          <w:b/>
          <w:sz w:val="28"/>
          <w:szCs w:val="28"/>
        </w:rPr>
        <w:t>. Фигура и портрет человека.</w:t>
      </w:r>
    </w:p>
    <w:p w:rsidR="00CE4EDA" w:rsidRPr="00096018" w:rsidRDefault="00CE4EDA" w:rsidP="00F37514">
      <w:pPr>
        <w:rPr>
          <w:sz w:val="28"/>
          <w:szCs w:val="28"/>
        </w:rPr>
      </w:pPr>
      <w:r w:rsidRPr="00096018">
        <w:rPr>
          <w:sz w:val="28"/>
          <w:szCs w:val="28"/>
        </w:rPr>
        <w:t>Образ человека – главная тема в изобразительном искусстве. Знакомство с основными пропорциями фигуры и головы человека. Изображение человека в искусстве древнего мира.</w:t>
      </w:r>
    </w:p>
    <w:p w:rsidR="00CE4EDA" w:rsidRPr="00096018" w:rsidRDefault="00CE4EDA" w:rsidP="00F37514">
      <w:pPr>
        <w:rPr>
          <w:sz w:val="28"/>
          <w:szCs w:val="28"/>
          <w:u w:val="single"/>
        </w:rPr>
      </w:pPr>
      <w:r w:rsidRPr="00096018">
        <w:rPr>
          <w:sz w:val="28"/>
          <w:szCs w:val="28"/>
          <w:u w:val="single"/>
        </w:rPr>
        <w:t xml:space="preserve">Тема </w:t>
      </w:r>
      <w:r w:rsidR="004A4388" w:rsidRPr="00096018">
        <w:rPr>
          <w:sz w:val="28"/>
          <w:szCs w:val="28"/>
          <w:u w:val="single"/>
        </w:rPr>
        <w:t>2.3</w:t>
      </w:r>
      <w:r w:rsidRPr="00096018">
        <w:rPr>
          <w:sz w:val="28"/>
          <w:szCs w:val="28"/>
          <w:u w:val="single"/>
        </w:rPr>
        <w:t>.1. Набросок с натуры.</w:t>
      </w:r>
    </w:p>
    <w:p w:rsidR="00CE4EDA" w:rsidRPr="00096018" w:rsidRDefault="00CE4EDA" w:rsidP="00F37514">
      <w:pPr>
        <w:rPr>
          <w:sz w:val="28"/>
          <w:szCs w:val="28"/>
        </w:rPr>
      </w:pPr>
      <w:r w:rsidRPr="00096018">
        <w:rPr>
          <w:sz w:val="28"/>
          <w:szCs w:val="28"/>
        </w:rPr>
        <w:t xml:space="preserve">Набросок с натуры – средство быстро увидеть конечный результат и в дальнейшей работе исправить свои ошибки. Обучение </w:t>
      </w:r>
      <w:proofErr w:type="spellStart"/>
      <w:r w:rsidRPr="00096018">
        <w:rPr>
          <w:sz w:val="28"/>
          <w:szCs w:val="28"/>
        </w:rPr>
        <w:t>пятновому</w:t>
      </w:r>
      <w:proofErr w:type="spellEnd"/>
      <w:r w:rsidRPr="00096018">
        <w:rPr>
          <w:sz w:val="28"/>
          <w:szCs w:val="28"/>
        </w:rPr>
        <w:t xml:space="preserve"> и линейному наброску. Передача в быстром рисунке характерность образа.</w:t>
      </w:r>
    </w:p>
    <w:p w:rsidR="00CE4EDA" w:rsidRPr="00096018" w:rsidRDefault="00CE4EDA" w:rsidP="00F37514">
      <w:pPr>
        <w:rPr>
          <w:sz w:val="28"/>
          <w:szCs w:val="28"/>
        </w:rPr>
      </w:pPr>
      <w:r w:rsidRPr="00096018">
        <w:rPr>
          <w:b/>
          <w:i/>
          <w:sz w:val="28"/>
          <w:szCs w:val="28"/>
        </w:rPr>
        <w:lastRenderedPageBreak/>
        <w:t xml:space="preserve">Практическое занятие. </w:t>
      </w:r>
      <w:r w:rsidRPr="00096018">
        <w:rPr>
          <w:sz w:val="28"/>
          <w:szCs w:val="28"/>
        </w:rPr>
        <w:t>Примерные задания: «Наброски, выполненные в жанре карикатуры, шаржа», «Наброски фигуры человека, выполненные одним цветом и кистью».</w:t>
      </w:r>
    </w:p>
    <w:p w:rsidR="00CE4EDA" w:rsidRPr="00096018" w:rsidRDefault="004A4388" w:rsidP="00F37514">
      <w:pPr>
        <w:rPr>
          <w:sz w:val="28"/>
          <w:szCs w:val="28"/>
          <w:u w:val="single"/>
        </w:rPr>
      </w:pPr>
      <w:r w:rsidRPr="00096018">
        <w:rPr>
          <w:sz w:val="28"/>
          <w:szCs w:val="28"/>
          <w:u w:val="single"/>
        </w:rPr>
        <w:t>Тема 2.3</w:t>
      </w:r>
      <w:r w:rsidR="00CE4EDA" w:rsidRPr="00096018">
        <w:rPr>
          <w:sz w:val="28"/>
          <w:szCs w:val="28"/>
          <w:u w:val="single"/>
        </w:rPr>
        <w:t>.2. Силуэт.</w:t>
      </w:r>
    </w:p>
    <w:p w:rsidR="00CE4EDA" w:rsidRPr="00096018" w:rsidRDefault="00CE4EDA" w:rsidP="00F37514">
      <w:pPr>
        <w:rPr>
          <w:sz w:val="28"/>
          <w:szCs w:val="28"/>
        </w:rPr>
      </w:pPr>
      <w:r w:rsidRPr="00096018">
        <w:rPr>
          <w:sz w:val="28"/>
          <w:szCs w:val="28"/>
        </w:rPr>
        <w:t>Графический портретный рисунок в технике силуэта создаёт возможность необыкновенной выразительности образа человека.</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Примерное задание «Добрый и злой сказочный герой».</w:t>
      </w:r>
    </w:p>
    <w:p w:rsidR="00CE4EDA" w:rsidRPr="00096018" w:rsidRDefault="004A4388" w:rsidP="00F37514">
      <w:pPr>
        <w:rPr>
          <w:sz w:val="28"/>
          <w:szCs w:val="28"/>
          <w:u w:val="single"/>
        </w:rPr>
      </w:pPr>
      <w:r w:rsidRPr="00096018">
        <w:rPr>
          <w:sz w:val="28"/>
          <w:szCs w:val="28"/>
          <w:u w:val="single"/>
        </w:rPr>
        <w:t>Тема 2.3</w:t>
      </w:r>
      <w:r w:rsidR="00CE4EDA" w:rsidRPr="00096018">
        <w:rPr>
          <w:sz w:val="28"/>
          <w:szCs w:val="28"/>
          <w:u w:val="single"/>
        </w:rPr>
        <w:t>.3. Живописный портрет.</w:t>
      </w:r>
    </w:p>
    <w:p w:rsidR="00CE4EDA" w:rsidRPr="00096018" w:rsidRDefault="00CE4EDA" w:rsidP="00F37514">
      <w:pPr>
        <w:rPr>
          <w:sz w:val="28"/>
          <w:szCs w:val="28"/>
        </w:rPr>
      </w:pPr>
      <w:r w:rsidRPr="00096018">
        <w:rPr>
          <w:sz w:val="28"/>
          <w:szCs w:val="28"/>
        </w:rPr>
        <w:t>Цветовое решение образа в портрете. Цвет как выражение характера человека, его настроения. Влияние живописного фона на создание образа.</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«Автопортрет», «Семейный портрет».</w:t>
      </w:r>
    </w:p>
    <w:p w:rsidR="009D1173" w:rsidRPr="00096018" w:rsidRDefault="00AB4206" w:rsidP="00F37514">
      <w:pPr>
        <w:rPr>
          <w:sz w:val="28"/>
          <w:szCs w:val="28"/>
          <w:u w:val="single"/>
        </w:rPr>
      </w:pPr>
      <w:r w:rsidRPr="00096018">
        <w:rPr>
          <w:sz w:val="28"/>
          <w:szCs w:val="28"/>
          <w:u w:val="single"/>
        </w:rPr>
        <w:t>Тема 2.3.4</w:t>
      </w:r>
      <w:r w:rsidR="00CE4EDA" w:rsidRPr="00096018">
        <w:rPr>
          <w:sz w:val="28"/>
          <w:szCs w:val="28"/>
          <w:u w:val="single"/>
        </w:rPr>
        <w:t>. Фигура человека в движении.</w:t>
      </w:r>
    </w:p>
    <w:p w:rsidR="00CE4EDA" w:rsidRPr="00096018" w:rsidRDefault="00CE4EDA" w:rsidP="00F37514">
      <w:pPr>
        <w:rPr>
          <w:sz w:val="28"/>
          <w:szCs w:val="28"/>
        </w:rPr>
      </w:pPr>
      <w:r w:rsidRPr="00096018">
        <w:rPr>
          <w:sz w:val="28"/>
          <w:szCs w:val="28"/>
        </w:rPr>
        <w:t>Образная выразительность фигуры человека, изображенной в движении. Конструкция фигуры, основные пропорции и их индивидуальность.</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«Фигурное катание», «Сп</w:t>
      </w:r>
      <w:r w:rsidR="004A6233" w:rsidRPr="00096018">
        <w:rPr>
          <w:sz w:val="28"/>
          <w:szCs w:val="28"/>
        </w:rPr>
        <w:t>ортивные соревнования», «Танец»</w:t>
      </w:r>
      <w:r w:rsidR="004A6233" w:rsidRPr="00096018">
        <w:rPr>
          <w:b/>
          <w:i/>
          <w:sz w:val="28"/>
          <w:szCs w:val="28"/>
        </w:rPr>
        <w:t xml:space="preserve"> Текущий контроль</w:t>
      </w:r>
      <w:r w:rsidR="004A6233" w:rsidRPr="00096018">
        <w:rPr>
          <w:i/>
          <w:sz w:val="28"/>
          <w:szCs w:val="28"/>
        </w:rPr>
        <w:t>: опрос</w:t>
      </w:r>
      <w:r w:rsidR="004A6233" w:rsidRPr="00096018">
        <w:rPr>
          <w:b/>
          <w:i/>
          <w:sz w:val="28"/>
          <w:szCs w:val="28"/>
        </w:rPr>
        <w:t xml:space="preserve">, </w:t>
      </w:r>
      <w:r w:rsidR="004A6233" w:rsidRPr="00096018">
        <w:rPr>
          <w:i/>
          <w:sz w:val="28"/>
          <w:szCs w:val="28"/>
        </w:rPr>
        <w:t xml:space="preserve"> творческое задание.</w:t>
      </w:r>
    </w:p>
    <w:p w:rsidR="00CE4EDA" w:rsidRPr="00096018" w:rsidRDefault="002D6B90" w:rsidP="00F37514">
      <w:pPr>
        <w:rPr>
          <w:b/>
          <w:sz w:val="28"/>
          <w:szCs w:val="28"/>
        </w:rPr>
      </w:pPr>
      <w:r w:rsidRPr="00096018">
        <w:rPr>
          <w:b/>
          <w:sz w:val="28"/>
          <w:szCs w:val="28"/>
        </w:rPr>
        <w:t>Раздел 2.4</w:t>
      </w:r>
      <w:r w:rsidR="00CE4EDA" w:rsidRPr="00096018">
        <w:rPr>
          <w:b/>
          <w:sz w:val="28"/>
          <w:szCs w:val="28"/>
        </w:rPr>
        <w:t>. Образ природы.</w:t>
      </w:r>
    </w:p>
    <w:p w:rsidR="00CE4EDA" w:rsidRPr="00096018" w:rsidRDefault="00CE4EDA" w:rsidP="00F37514">
      <w:pPr>
        <w:rPr>
          <w:sz w:val="28"/>
          <w:szCs w:val="28"/>
        </w:rPr>
      </w:pPr>
      <w:r w:rsidRPr="00096018">
        <w:rPr>
          <w:sz w:val="28"/>
          <w:szCs w:val="28"/>
        </w:rPr>
        <w:t>Красота природы в разное время года и её изображение в разных состояниях. Умение передавать контрастные состояния природы.</w:t>
      </w:r>
    </w:p>
    <w:p w:rsidR="00CE4EDA" w:rsidRPr="00096018" w:rsidRDefault="00CE4EDA" w:rsidP="00F37514">
      <w:pPr>
        <w:rPr>
          <w:sz w:val="28"/>
          <w:szCs w:val="28"/>
          <w:u w:val="single"/>
        </w:rPr>
      </w:pPr>
      <w:r w:rsidRPr="00096018">
        <w:rPr>
          <w:sz w:val="28"/>
          <w:szCs w:val="28"/>
          <w:u w:val="single"/>
        </w:rPr>
        <w:t xml:space="preserve">Тема </w:t>
      </w:r>
      <w:r w:rsidR="002D6B90" w:rsidRPr="00096018">
        <w:rPr>
          <w:sz w:val="28"/>
          <w:szCs w:val="28"/>
          <w:u w:val="single"/>
        </w:rPr>
        <w:t>2.4</w:t>
      </w:r>
      <w:r w:rsidRPr="00096018">
        <w:rPr>
          <w:sz w:val="28"/>
          <w:szCs w:val="28"/>
          <w:u w:val="single"/>
        </w:rPr>
        <w:t>.1. Работа на пленэре.</w:t>
      </w:r>
    </w:p>
    <w:p w:rsidR="00CE4EDA" w:rsidRPr="00096018" w:rsidRDefault="00CE4EDA" w:rsidP="00F37514">
      <w:pPr>
        <w:rPr>
          <w:sz w:val="28"/>
          <w:szCs w:val="28"/>
        </w:rPr>
      </w:pPr>
      <w:r w:rsidRPr="00096018">
        <w:rPr>
          <w:sz w:val="28"/>
          <w:szCs w:val="28"/>
        </w:rPr>
        <w:t>Выбор мотива. Составление эскизов с натуры (пастель, уголь, карандаш)</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зарисовки с натуры деревьев, цветов.</w:t>
      </w:r>
    </w:p>
    <w:p w:rsidR="00CE4EDA" w:rsidRPr="00096018" w:rsidRDefault="002D6B90" w:rsidP="00F37514">
      <w:pPr>
        <w:rPr>
          <w:sz w:val="28"/>
          <w:szCs w:val="28"/>
          <w:u w:val="single"/>
        </w:rPr>
      </w:pPr>
      <w:r w:rsidRPr="00096018">
        <w:rPr>
          <w:sz w:val="28"/>
          <w:szCs w:val="28"/>
          <w:u w:val="single"/>
        </w:rPr>
        <w:t>Тема 2.4</w:t>
      </w:r>
      <w:r w:rsidR="00CE4EDA" w:rsidRPr="00096018">
        <w:rPr>
          <w:sz w:val="28"/>
          <w:szCs w:val="28"/>
          <w:u w:val="single"/>
        </w:rPr>
        <w:t>.2. Работа по впечатлению.</w:t>
      </w:r>
    </w:p>
    <w:p w:rsidR="00CE4EDA" w:rsidRPr="00096018" w:rsidRDefault="00CE4EDA" w:rsidP="00F37514">
      <w:pPr>
        <w:rPr>
          <w:sz w:val="28"/>
          <w:szCs w:val="28"/>
        </w:rPr>
      </w:pPr>
      <w:r w:rsidRPr="00096018">
        <w:rPr>
          <w:sz w:val="28"/>
          <w:szCs w:val="28"/>
        </w:rPr>
        <w:t>Передача различными художественными материалами разного состояния природы (дождь, снег, ледоход, солнечный день, туман).</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«Разноцветный дождь», «Первый снег», «Весна поёт».</w:t>
      </w:r>
    </w:p>
    <w:p w:rsidR="00CE4EDA" w:rsidRPr="00096018" w:rsidRDefault="00CE4EDA" w:rsidP="00F37514">
      <w:pPr>
        <w:rPr>
          <w:sz w:val="28"/>
          <w:szCs w:val="28"/>
          <w:u w:val="single"/>
        </w:rPr>
      </w:pPr>
      <w:r w:rsidRPr="00096018">
        <w:rPr>
          <w:sz w:val="28"/>
          <w:szCs w:val="28"/>
          <w:u w:val="single"/>
        </w:rPr>
        <w:t xml:space="preserve">Тема </w:t>
      </w:r>
      <w:r w:rsidR="002D6B90" w:rsidRPr="00096018">
        <w:rPr>
          <w:sz w:val="28"/>
          <w:szCs w:val="28"/>
          <w:u w:val="single"/>
        </w:rPr>
        <w:t>2.4</w:t>
      </w:r>
      <w:r w:rsidRPr="00096018">
        <w:rPr>
          <w:sz w:val="28"/>
          <w:szCs w:val="28"/>
          <w:u w:val="single"/>
        </w:rPr>
        <w:t>.3. Тематический пейзаж.</w:t>
      </w:r>
    </w:p>
    <w:p w:rsidR="00CE4EDA" w:rsidRPr="00096018" w:rsidRDefault="00CE4EDA" w:rsidP="00F37514">
      <w:pPr>
        <w:rPr>
          <w:sz w:val="28"/>
          <w:szCs w:val="28"/>
        </w:rPr>
      </w:pPr>
      <w:r w:rsidRPr="00096018">
        <w:rPr>
          <w:sz w:val="28"/>
          <w:szCs w:val="28"/>
        </w:rPr>
        <w:t>Выражение эмоционального отношения к природе в разные времена года. Связь человека и природы.</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 xml:space="preserve">Примерные задания: «Огонь в лесу», «На рыбалке», </w:t>
      </w:r>
      <w:r w:rsidR="004A6233" w:rsidRPr="00096018">
        <w:rPr>
          <w:sz w:val="28"/>
          <w:szCs w:val="28"/>
        </w:rPr>
        <w:t>«Лыжная прогулка в зимнем лесу».</w:t>
      </w:r>
    </w:p>
    <w:p w:rsidR="004A6233" w:rsidRPr="00096018" w:rsidRDefault="004A6233" w:rsidP="00F37514">
      <w:pPr>
        <w:rPr>
          <w:sz w:val="28"/>
          <w:szCs w:val="28"/>
        </w:rPr>
      </w:pPr>
      <w:r w:rsidRPr="00096018">
        <w:rPr>
          <w:b/>
          <w:i/>
          <w:sz w:val="28"/>
          <w:szCs w:val="28"/>
        </w:rPr>
        <w:t>Текущий контроль</w:t>
      </w:r>
      <w:r w:rsidRPr="00096018">
        <w:rPr>
          <w:i/>
          <w:sz w:val="28"/>
          <w:szCs w:val="28"/>
        </w:rPr>
        <w:t>: опрос</w:t>
      </w:r>
      <w:r w:rsidRPr="00096018">
        <w:rPr>
          <w:b/>
          <w:i/>
          <w:sz w:val="28"/>
          <w:szCs w:val="28"/>
        </w:rPr>
        <w:t xml:space="preserve">, </w:t>
      </w:r>
      <w:r w:rsidRPr="00096018">
        <w:rPr>
          <w:i/>
          <w:sz w:val="28"/>
          <w:szCs w:val="28"/>
        </w:rPr>
        <w:t xml:space="preserve"> творческое задание.</w:t>
      </w:r>
    </w:p>
    <w:p w:rsidR="00CE4EDA" w:rsidRPr="00096018" w:rsidRDefault="00DE5221" w:rsidP="00F37514">
      <w:pPr>
        <w:rPr>
          <w:b/>
          <w:sz w:val="28"/>
          <w:szCs w:val="28"/>
        </w:rPr>
      </w:pPr>
      <w:r w:rsidRPr="00096018">
        <w:rPr>
          <w:b/>
          <w:sz w:val="28"/>
          <w:szCs w:val="28"/>
        </w:rPr>
        <w:t>Раздел 2.5</w:t>
      </w:r>
      <w:r w:rsidR="00CE4EDA" w:rsidRPr="00096018">
        <w:rPr>
          <w:b/>
          <w:sz w:val="28"/>
          <w:szCs w:val="28"/>
        </w:rPr>
        <w:t>. Декоративно-прикладное рисование.</w:t>
      </w:r>
    </w:p>
    <w:p w:rsidR="00CE4EDA" w:rsidRPr="00096018" w:rsidRDefault="00CE4EDA" w:rsidP="00F37514">
      <w:pPr>
        <w:rPr>
          <w:sz w:val="28"/>
          <w:szCs w:val="28"/>
        </w:rPr>
      </w:pPr>
      <w:r w:rsidRPr="00096018">
        <w:rPr>
          <w:sz w:val="28"/>
          <w:szCs w:val="28"/>
        </w:rPr>
        <w:t>Знакомство с основными законами декоративной росписи. Стилизация природных форм.</w:t>
      </w:r>
    </w:p>
    <w:p w:rsidR="00CE4EDA" w:rsidRPr="00096018" w:rsidRDefault="00CE4EDA" w:rsidP="00F37514">
      <w:pPr>
        <w:rPr>
          <w:sz w:val="28"/>
          <w:szCs w:val="28"/>
          <w:u w:val="single"/>
        </w:rPr>
      </w:pPr>
      <w:r w:rsidRPr="00096018">
        <w:rPr>
          <w:sz w:val="28"/>
          <w:szCs w:val="28"/>
          <w:u w:val="single"/>
        </w:rPr>
        <w:t xml:space="preserve">Тема </w:t>
      </w:r>
      <w:r w:rsidR="00DE5221" w:rsidRPr="00096018">
        <w:rPr>
          <w:sz w:val="28"/>
          <w:szCs w:val="28"/>
          <w:u w:val="single"/>
        </w:rPr>
        <w:t>2.5</w:t>
      </w:r>
      <w:r w:rsidRPr="00096018">
        <w:rPr>
          <w:sz w:val="28"/>
          <w:szCs w:val="28"/>
          <w:u w:val="single"/>
        </w:rPr>
        <w:t>.1. Особенности русских народных промыслов.</w:t>
      </w:r>
    </w:p>
    <w:p w:rsidR="00CE4EDA" w:rsidRPr="00096018" w:rsidRDefault="00CE4EDA" w:rsidP="00F37514">
      <w:pPr>
        <w:rPr>
          <w:sz w:val="28"/>
          <w:szCs w:val="28"/>
        </w:rPr>
      </w:pPr>
      <w:r w:rsidRPr="00096018">
        <w:rPr>
          <w:sz w:val="28"/>
          <w:szCs w:val="28"/>
        </w:rPr>
        <w:t>Любимые персонажи народного творчества (Конь-огонь, Птица счастья, Древо жизни).</w:t>
      </w:r>
    </w:p>
    <w:p w:rsidR="00CE4EDA" w:rsidRPr="00096018" w:rsidRDefault="00CE4EDA" w:rsidP="00F37514">
      <w:pPr>
        <w:rPr>
          <w:sz w:val="28"/>
          <w:szCs w:val="28"/>
        </w:rPr>
      </w:pPr>
      <w:r w:rsidRPr="00096018">
        <w:rPr>
          <w:b/>
          <w:i/>
          <w:sz w:val="28"/>
          <w:szCs w:val="28"/>
        </w:rPr>
        <w:lastRenderedPageBreak/>
        <w:t xml:space="preserve">Практическое занятие. </w:t>
      </w:r>
      <w:r w:rsidRPr="00096018">
        <w:rPr>
          <w:sz w:val="28"/>
          <w:szCs w:val="28"/>
        </w:rPr>
        <w:t>Примерные задания: «Дымковская сказка», «Гжельский букет», «На ярмарке».</w:t>
      </w:r>
    </w:p>
    <w:p w:rsidR="00CE4EDA" w:rsidRPr="00096018" w:rsidRDefault="00CE4EDA" w:rsidP="00F37514">
      <w:pPr>
        <w:rPr>
          <w:sz w:val="28"/>
          <w:szCs w:val="28"/>
          <w:u w:val="single"/>
        </w:rPr>
      </w:pPr>
      <w:r w:rsidRPr="00096018">
        <w:rPr>
          <w:sz w:val="28"/>
          <w:szCs w:val="28"/>
          <w:u w:val="single"/>
        </w:rPr>
        <w:t xml:space="preserve">Тема </w:t>
      </w:r>
      <w:r w:rsidR="00DE5221" w:rsidRPr="00096018">
        <w:rPr>
          <w:sz w:val="28"/>
          <w:szCs w:val="28"/>
          <w:u w:val="single"/>
        </w:rPr>
        <w:t>2.5</w:t>
      </w:r>
      <w:r w:rsidRPr="00096018">
        <w:rPr>
          <w:sz w:val="28"/>
          <w:szCs w:val="28"/>
          <w:u w:val="single"/>
        </w:rPr>
        <w:t>.2. Декоративная композиция (витраж).</w:t>
      </w:r>
    </w:p>
    <w:p w:rsidR="00CE4EDA" w:rsidRPr="00096018" w:rsidRDefault="00CE4EDA" w:rsidP="00F37514">
      <w:pPr>
        <w:rPr>
          <w:sz w:val="28"/>
          <w:szCs w:val="28"/>
        </w:rPr>
      </w:pPr>
      <w:r w:rsidRPr="00096018">
        <w:rPr>
          <w:sz w:val="28"/>
          <w:szCs w:val="28"/>
        </w:rPr>
        <w:t>Знакомство с техникой витража и её основными правилами (стилизация изображения, условный цвет, выразительные линии контура).</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 Роспись с</w:t>
      </w:r>
      <w:r w:rsidR="00B2381D" w:rsidRPr="00096018">
        <w:rPr>
          <w:sz w:val="28"/>
          <w:szCs w:val="28"/>
        </w:rPr>
        <w:t>теклянных бутылочек и тарелочек.</w:t>
      </w:r>
    </w:p>
    <w:p w:rsidR="00B2381D" w:rsidRPr="00096018" w:rsidRDefault="00B2381D" w:rsidP="00F37514">
      <w:pPr>
        <w:rPr>
          <w:sz w:val="28"/>
          <w:szCs w:val="28"/>
        </w:rPr>
      </w:pPr>
      <w:r w:rsidRPr="00096018">
        <w:rPr>
          <w:b/>
          <w:i/>
          <w:sz w:val="28"/>
          <w:szCs w:val="28"/>
        </w:rPr>
        <w:t>Текущий контроль</w:t>
      </w:r>
      <w:r w:rsidRPr="00096018">
        <w:rPr>
          <w:i/>
          <w:sz w:val="28"/>
          <w:szCs w:val="28"/>
        </w:rPr>
        <w:t>: опрос</w:t>
      </w:r>
      <w:r w:rsidRPr="00096018">
        <w:rPr>
          <w:b/>
          <w:i/>
          <w:sz w:val="28"/>
          <w:szCs w:val="28"/>
        </w:rPr>
        <w:t xml:space="preserve">, </w:t>
      </w:r>
      <w:r w:rsidRPr="00096018">
        <w:rPr>
          <w:i/>
          <w:sz w:val="28"/>
          <w:szCs w:val="28"/>
        </w:rPr>
        <w:t xml:space="preserve"> творческое задание.</w:t>
      </w:r>
    </w:p>
    <w:p w:rsidR="00CE4EDA" w:rsidRPr="00096018" w:rsidRDefault="00CE4EDA" w:rsidP="00F37514">
      <w:pPr>
        <w:rPr>
          <w:b/>
          <w:sz w:val="28"/>
          <w:szCs w:val="28"/>
        </w:rPr>
      </w:pPr>
      <w:r w:rsidRPr="00096018">
        <w:rPr>
          <w:b/>
          <w:sz w:val="28"/>
          <w:szCs w:val="28"/>
        </w:rPr>
        <w:t xml:space="preserve">Раздел </w:t>
      </w:r>
      <w:r w:rsidR="006A18B7" w:rsidRPr="00096018">
        <w:rPr>
          <w:b/>
          <w:sz w:val="28"/>
          <w:szCs w:val="28"/>
        </w:rPr>
        <w:t>2.6</w:t>
      </w:r>
      <w:r w:rsidRPr="00096018">
        <w:rPr>
          <w:b/>
          <w:sz w:val="28"/>
          <w:szCs w:val="28"/>
        </w:rPr>
        <w:t>. Азы перспективы.</w:t>
      </w:r>
    </w:p>
    <w:p w:rsidR="00CE4EDA" w:rsidRPr="00096018" w:rsidRDefault="00CE4EDA" w:rsidP="00F37514">
      <w:pPr>
        <w:rPr>
          <w:sz w:val="28"/>
          <w:szCs w:val="28"/>
        </w:rPr>
      </w:pPr>
      <w:r w:rsidRPr="00096018">
        <w:rPr>
          <w:sz w:val="28"/>
          <w:szCs w:val="28"/>
        </w:rPr>
        <w:t>Знакомство с основными правилами перспективного изображения.</w:t>
      </w:r>
    </w:p>
    <w:p w:rsidR="00CE4EDA" w:rsidRPr="00096018" w:rsidRDefault="00CE4EDA" w:rsidP="00F37514">
      <w:pPr>
        <w:rPr>
          <w:sz w:val="28"/>
          <w:szCs w:val="28"/>
          <w:u w:val="single"/>
        </w:rPr>
      </w:pPr>
      <w:r w:rsidRPr="00096018">
        <w:rPr>
          <w:sz w:val="28"/>
          <w:szCs w:val="28"/>
          <w:u w:val="single"/>
        </w:rPr>
        <w:t xml:space="preserve">Тема </w:t>
      </w:r>
      <w:r w:rsidR="006A18B7" w:rsidRPr="00096018">
        <w:rPr>
          <w:sz w:val="28"/>
          <w:szCs w:val="28"/>
          <w:u w:val="single"/>
        </w:rPr>
        <w:t>2.6</w:t>
      </w:r>
      <w:r w:rsidRPr="00096018">
        <w:rPr>
          <w:sz w:val="28"/>
          <w:szCs w:val="28"/>
          <w:u w:val="single"/>
        </w:rPr>
        <w:t>.1. Линейная перспектива.</w:t>
      </w:r>
    </w:p>
    <w:p w:rsidR="00CE4EDA" w:rsidRPr="00096018" w:rsidRDefault="00CE4EDA" w:rsidP="00F37514">
      <w:pPr>
        <w:jc w:val="both"/>
        <w:rPr>
          <w:sz w:val="28"/>
          <w:szCs w:val="28"/>
        </w:rPr>
      </w:pPr>
      <w:r w:rsidRPr="00096018">
        <w:rPr>
          <w:sz w:val="28"/>
          <w:szCs w:val="28"/>
        </w:rPr>
        <w:t>Свойства человеческого глаза видеть параллельные линии сливающимися в точке на линии горизонта.</w:t>
      </w:r>
    </w:p>
    <w:p w:rsidR="00CE4EDA" w:rsidRPr="00096018" w:rsidRDefault="00CE4EDA" w:rsidP="00F37514">
      <w:pPr>
        <w:jc w:val="both"/>
        <w:rPr>
          <w:sz w:val="28"/>
          <w:szCs w:val="28"/>
        </w:rPr>
      </w:pPr>
      <w:r w:rsidRPr="00096018">
        <w:rPr>
          <w:b/>
          <w:i/>
          <w:sz w:val="28"/>
          <w:szCs w:val="28"/>
        </w:rPr>
        <w:t xml:space="preserve">Практическое занятие. </w:t>
      </w:r>
      <w:r w:rsidRPr="00096018">
        <w:rPr>
          <w:sz w:val="28"/>
          <w:szCs w:val="28"/>
        </w:rPr>
        <w:t xml:space="preserve">Примерные задания-упражнения: «Моя улица», «Дорога уходит </w:t>
      </w:r>
      <w:proofErr w:type="gramStart"/>
      <w:r w:rsidRPr="00096018">
        <w:rPr>
          <w:sz w:val="28"/>
          <w:szCs w:val="28"/>
        </w:rPr>
        <w:t>в даль</w:t>
      </w:r>
      <w:proofErr w:type="gramEnd"/>
      <w:r w:rsidRPr="00096018">
        <w:rPr>
          <w:sz w:val="28"/>
          <w:szCs w:val="28"/>
        </w:rPr>
        <w:t>».</w:t>
      </w:r>
    </w:p>
    <w:p w:rsidR="00CE4EDA" w:rsidRPr="00096018" w:rsidRDefault="00CE4EDA" w:rsidP="00F37514">
      <w:pPr>
        <w:jc w:val="both"/>
        <w:rPr>
          <w:sz w:val="28"/>
          <w:szCs w:val="28"/>
          <w:u w:val="single"/>
        </w:rPr>
      </w:pPr>
      <w:r w:rsidRPr="00096018">
        <w:rPr>
          <w:sz w:val="28"/>
          <w:szCs w:val="28"/>
          <w:u w:val="single"/>
        </w:rPr>
        <w:t xml:space="preserve">Тема </w:t>
      </w:r>
      <w:r w:rsidR="006A18B7" w:rsidRPr="00096018">
        <w:rPr>
          <w:sz w:val="28"/>
          <w:szCs w:val="28"/>
          <w:u w:val="single"/>
        </w:rPr>
        <w:t>2.6</w:t>
      </w:r>
      <w:r w:rsidRPr="00096018">
        <w:rPr>
          <w:sz w:val="28"/>
          <w:szCs w:val="28"/>
          <w:u w:val="single"/>
        </w:rPr>
        <w:t xml:space="preserve">.2. Воздушная </w:t>
      </w:r>
      <w:proofErr w:type="spellStart"/>
      <w:r w:rsidRPr="00096018">
        <w:rPr>
          <w:sz w:val="28"/>
          <w:szCs w:val="28"/>
          <w:u w:val="single"/>
        </w:rPr>
        <w:t>цветоперспектива</w:t>
      </w:r>
      <w:proofErr w:type="spellEnd"/>
      <w:r w:rsidRPr="00096018">
        <w:rPr>
          <w:sz w:val="28"/>
          <w:szCs w:val="28"/>
          <w:u w:val="single"/>
        </w:rPr>
        <w:t>.</w:t>
      </w:r>
    </w:p>
    <w:p w:rsidR="00CE4EDA" w:rsidRPr="00096018" w:rsidRDefault="00CE4EDA" w:rsidP="00F37514">
      <w:pPr>
        <w:jc w:val="both"/>
        <w:rPr>
          <w:sz w:val="28"/>
          <w:szCs w:val="28"/>
        </w:rPr>
      </w:pPr>
      <w:r w:rsidRPr="00096018">
        <w:rPr>
          <w:sz w:val="28"/>
          <w:szCs w:val="28"/>
        </w:rPr>
        <w:t>Соотношение первого и заднего плана в композиции (изменение тона и цвета).</w:t>
      </w:r>
    </w:p>
    <w:p w:rsidR="00CE4EDA" w:rsidRPr="00096018" w:rsidRDefault="00CE4EDA" w:rsidP="00F37514">
      <w:pPr>
        <w:rPr>
          <w:sz w:val="28"/>
          <w:szCs w:val="28"/>
        </w:rPr>
      </w:pPr>
      <w:r w:rsidRPr="00096018">
        <w:rPr>
          <w:b/>
          <w:i/>
          <w:sz w:val="28"/>
          <w:szCs w:val="28"/>
        </w:rPr>
        <w:t xml:space="preserve">Практическое занятие. </w:t>
      </w:r>
      <w:r w:rsidRPr="00096018">
        <w:rPr>
          <w:sz w:val="28"/>
          <w:szCs w:val="28"/>
        </w:rPr>
        <w:t>Примерные задания-упражнения: «Утро в лесу», «У горного озера».</w:t>
      </w:r>
      <w:r w:rsidR="00692F4A" w:rsidRPr="00096018">
        <w:rPr>
          <w:sz w:val="28"/>
          <w:szCs w:val="28"/>
        </w:rPr>
        <w:t xml:space="preserve"> </w:t>
      </w:r>
      <w:r w:rsidR="00692F4A" w:rsidRPr="00096018">
        <w:rPr>
          <w:b/>
          <w:i/>
          <w:sz w:val="28"/>
          <w:szCs w:val="28"/>
        </w:rPr>
        <w:t>Текущий контроль</w:t>
      </w:r>
      <w:r w:rsidR="00692F4A" w:rsidRPr="00096018">
        <w:rPr>
          <w:i/>
          <w:sz w:val="28"/>
          <w:szCs w:val="28"/>
        </w:rPr>
        <w:t>: опрос</w:t>
      </w:r>
      <w:r w:rsidR="00692F4A" w:rsidRPr="00096018">
        <w:rPr>
          <w:b/>
          <w:i/>
          <w:sz w:val="28"/>
          <w:szCs w:val="28"/>
        </w:rPr>
        <w:t xml:space="preserve">, </w:t>
      </w:r>
      <w:r w:rsidR="00692F4A" w:rsidRPr="00096018">
        <w:rPr>
          <w:i/>
          <w:sz w:val="28"/>
          <w:szCs w:val="28"/>
        </w:rPr>
        <w:t xml:space="preserve"> творческое задание.</w:t>
      </w:r>
    </w:p>
    <w:p w:rsidR="001F2E52" w:rsidRPr="00096018" w:rsidRDefault="001F2E52" w:rsidP="00F37514">
      <w:pPr>
        <w:rPr>
          <w:i/>
          <w:sz w:val="28"/>
          <w:szCs w:val="28"/>
        </w:rPr>
      </w:pPr>
      <w:r w:rsidRPr="00096018">
        <w:rPr>
          <w:i/>
          <w:sz w:val="28"/>
          <w:szCs w:val="28"/>
        </w:rPr>
        <w:t>Экскурсия в музей к 9 мая.</w:t>
      </w:r>
    </w:p>
    <w:p w:rsidR="00DF72AB" w:rsidRPr="00096018" w:rsidRDefault="00501EE4" w:rsidP="00F37514">
      <w:pPr>
        <w:jc w:val="both"/>
        <w:rPr>
          <w:sz w:val="28"/>
          <w:szCs w:val="28"/>
        </w:rPr>
      </w:pPr>
      <w:r w:rsidRPr="00096018">
        <w:rPr>
          <w:b/>
          <w:sz w:val="28"/>
          <w:szCs w:val="28"/>
        </w:rPr>
        <w:t xml:space="preserve">Раздел 3. </w:t>
      </w:r>
      <w:proofErr w:type="spellStart"/>
      <w:r w:rsidRPr="00096018">
        <w:rPr>
          <w:b/>
          <w:sz w:val="28"/>
          <w:szCs w:val="28"/>
        </w:rPr>
        <w:t>Тестопластика</w:t>
      </w:r>
      <w:proofErr w:type="spellEnd"/>
      <w:r w:rsidRPr="00096018">
        <w:rPr>
          <w:b/>
          <w:sz w:val="28"/>
          <w:szCs w:val="28"/>
        </w:rPr>
        <w:t>.</w:t>
      </w:r>
      <w:r w:rsidRPr="00096018">
        <w:rPr>
          <w:sz w:val="28"/>
          <w:szCs w:val="28"/>
        </w:rPr>
        <w:t xml:space="preserve"> </w:t>
      </w:r>
    </w:p>
    <w:p w:rsidR="00DF72AB" w:rsidRPr="00096018" w:rsidRDefault="00D45BB8" w:rsidP="00F37514">
      <w:pPr>
        <w:jc w:val="both"/>
        <w:rPr>
          <w:sz w:val="28"/>
          <w:szCs w:val="28"/>
          <w:u w:val="single"/>
        </w:rPr>
      </w:pPr>
      <w:r w:rsidRPr="00096018">
        <w:rPr>
          <w:sz w:val="28"/>
          <w:szCs w:val="28"/>
          <w:u w:val="single"/>
        </w:rPr>
        <w:t xml:space="preserve">Тема </w:t>
      </w:r>
      <w:r w:rsidR="00501EE4" w:rsidRPr="00096018">
        <w:rPr>
          <w:sz w:val="28"/>
          <w:szCs w:val="28"/>
          <w:u w:val="single"/>
        </w:rPr>
        <w:t xml:space="preserve">3.1. </w:t>
      </w:r>
      <w:r w:rsidR="00DF72AB" w:rsidRPr="00096018">
        <w:rPr>
          <w:sz w:val="28"/>
          <w:szCs w:val="28"/>
          <w:u w:val="single"/>
        </w:rPr>
        <w:t xml:space="preserve">Замешивание неокрашенного и цветного теста. Овладение сложным приемам лепки и способам соединения деталей в поделках, укрепление поделок с помощью каркасов разного типа. </w:t>
      </w:r>
    </w:p>
    <w:p w:rsidR="00276E02" w:rsidRPr="00096018" w:rsidRDefault="00EF237B" w:rsidP="00F37514">
      <w:pPr>
        <w:jc w:val="both"/>
        <w:rPr>
          <w:sz w:val="28"/>
          <w:szCs w:val="28"/>
          <w:u w:val="single"/>
        </w:rPr>
      </w:pPr>
      <w:r w:rsidRPr="00096018">
        <w:rPr>
          <w:sz w:val="28"/>
          <w:szCs w:val="28"/>
          <w:u w:val="single"/>
        </w:rPr>
        <w:t xml:space="preserve">Тема </w:t>
      </w:r>
      <w:r w:rsidR="00501EE4" w:rsidRPr="00096018">
        <w:rPr>
          <w:sz w:val="28"/>
          <w:szCs w:val="28"/>
          <w:u w:val="single"/>
        </w:rPr>
        <w:t xml:space="preserve">3.2. </w:t>
      </w:r>
      <w:r w:rsidRPr="00096018">
        <w:rPr>
          <w:sz w:val="28"/>
          <w:szCs w:val="28"/>
          <w:u w:val="single"/>
        </w:rPr>
        <w:t>И</w:t>
      </w:r>
      <w:r w:rsidR="00276E02" w:rsidRPr="00096018">
        <w:rPr>
          <w:sz w:val="28"/>
          <w:szCs w:val="28"/>
          <w:u w:val="single"/>
        </w:rPr>
        <w:t>зготов</w:t>
      </w:r>
      <w:r w:rsidRPr="00096018">
        <w:rPr>
          <w:sz w:val="28"/>
          <w:szCs w:val="28"/>
          <w:u w:val="single"/>
        </w:rPr>
        <w:t>ление</w:t>
      </w:r>
      <w:r w:rsidR="00276E02" w:rsidRPr="00096018">
        <w:rPr>
          <w:sz w:val="28"/>
          <w:szCs w:val="28"/>
          <w:u w:val="single"/>
        </w:rPr>
        <w:t xml:space="preserve"> объемн</w:t>
      </w:r>
      <w:r w:rsidRPr="00096018">
        <w:rPr>
          <w:sz w:val="28"/>
          <w:szCs w:val="28"/>
          <w:u w:val="single"/>
        </w:rPr>
        <w:t>ых</w:t>
      </w:r>
      <w:r w:rsidR="00276E02" w:rsidRPr="00096018">
        <w:rPr>
          <w:sz w:val="28"/>
          <w:szCs w:val="28"/>
          <w:u w:val="single"/>
        </w:rPr>
        <w:t xml:space="preserve"> или </w:t>
      </w:r>
      <w:proofErr w:type="spellStart"/>
      <w:r w:rsidR="00276E02" w:rsidRPr="00096018">
        <w:rPr>
          <w:sz w:val="28"/>
          <w:szCs w:val="28"/>
          <w:u w:val="single"/>
        </w:rPr>
        <w:t>полуобъемн</w:t>
      </w:r>
      <w:r w:rsidRPr="00096018">
        <w:rPr>
          <w:sz w:val="28"/>
          <w:szCs w:val="28"/>
          <w:u w:val="single"/>
        </w:rPr>
        <w:t>ых</w:t>
      </w:r>
      <w:proofErr w:type="spellEnd"/>
      <w:r w:rsidR="00276E02" w:rsidRPr="00096018">
        <w:rPr>
          <w:sz w:val="28"/>
          <w:szCs w:val="28"/>
          <w:u w:val="single"/>
        </w:rPr>
        <w:t xml:space="preserve">  композици</w:t>
      </w:r>
      <w:r w:rsidRPr="00096018">
        <w:rPr>
          <w:sz w:val="28"/>
          <w:szCs w:val="28"/>
          <w:u w:val="single"/>
        </w:rPr>
        <w:t>й</w:t>
      </w:r>
      <w:r w:rsidR="00276E02" w:rsidRPr="00096018">
        <w:rPr>
          <w:sz w:val="28"/>
          <w:szCs w:val="28"/>
          <w:u w:val="single"/>
        </w:rPr>
        <w:t>, составны</w:t>
      </w:r>
      <w:r w:rsidRPr="00096018">
        <w:rPr>
          <w:sz w:val="28"/>
          <w:szCs w:val="28"/>
          <w:u w:val="single"/>
        </w:rPr>
        <w:t>х</w:t>
      </w:r>
      <w:r w:rsidR="00276E02" w:rsidRPr="00096018">
        <w:rPr>
          <w:sz w:val="28"/>
          <w:szCs w:val="28"/>
          <w:u w:val="single"/>
        </w:rPr>
        <w:t xml:space="preserve"> конструкций, картин</w:t>
      </w:r>
      <w:r w:rsidRPr="00096018">
        <w:rPr>
          <w:sz w:val="28"/>
          <w:szCs w:val="28"/>
          <w:u w:val="single"/>
        </w:rPr>
        <w:t>,</w:t>
      </w:r>
      <w:r w:rsidR="00276E02" w:rsidRPr="00096018">
        <w:rPr>
          <w:sz w:val="28"/>
          <w:szCs w:val="28"/>
          <w:u w:val="single"/>
        </w:rPr>
        <w:t xml:space="preserve"> оформ</w:t>
      </w:r>
      <w:r w:rsidRPr="00096018">
        <w:rPr>
          <w:sz w:val="28"/>
          <w:szCs w:val="28"/>
          <w:u w:val="single"/>
        </w:rPr>
        <w:t>ление готовых</w:t>
      </w:r>
      <w:r w:rsidR="00276E02" w:rsidRPr="00096018">
        <w:rPr>
          <w:sz w:val="28"/>
          <w:szCs w:val="28"/>
          <w:u w:val="single"/>
        </w:rPr>
        <w:t xml:space="preserve"> издели</w:t>
      </w:r>
      <w:r w:rsidR="0042615A" w:rsidRPr="00096018">
        <w:rPr>
          <w:sz w:val="28"/>
          <w:szCs w:val="28"/>
          <w:u w:val="single"/>
        </w:rPr>
        <w:t>й</w:t>
      </w:r>
      <w:r w:rsidR="00276E02" w:rsidRPr="00096018">
        <w:rPr>
          <w:color w:val="FF0000"/>
          <w:sz w:val="28"/>
          <w:szCs w:val="28"/>
          <w:u w:val="single"/>
        </w:rPr>
        <w:t>.</w:t>
      </w:r>
      <w:r w:rsidR="0042615A" w:rsidRPr="00096018">
        <w:rPr>
          <w:bCs/>
          <w:sz w:val="28"/>
          <w:szCs w:val="28"/>
          <w:u w:val="single"/>
        </w:rPr>
        <w:t xml:space="preserve"> </w:t>
      </w:r>
    </w:p>
    <w:p w:rsidR="0042615A" w:rsidRPr="00096018" w:rsidRDefault="00501EE4" w:rsidP="00F37514">
      <w:pPr>
        <w:jc w:val="both"/>
        <w:rPr>
          <w:bCs/>
          <w:sz w:val="28"/>
          <w:szCs w:val="28"/>
        </w:rPr>
      </w:pPr>
      <w:r w:rsidRPr="00096018">
        <w:rPr>
          <w:b/>
          <w:i/>
          <w:sz w:val="28"/>
          <w:szCs w:val="28"/>
        </w:rPr>
        <w:t>Практическое занятие</w:t>
      </w:r>
      <w:r w:rsidRPr="00096018">
        <w:rPr>
          <w:sz w:val="28"/>
          <w:szCs w:val="28"/>
        </w:rPr>
        <w:t>. Лепка, роспись, лакирование</w:t>
      </w:r>
      <w:r w:rsidR="0042615A" w:rsidRPr="00096018">
        <w:rPr>
          <w:sz w:val="28"/>
          <w:szCs w:val="28"/>
        </w:rPr>
        <w:t xml:space="preserve">. </w:t>
      </w:r>
      <w:r w:rsidR="0042615A" w:rsidRPr="00096018">
        <w:rPr>
          <w:bCs/>
          <w:sz w:val="28"/>
          <w:szCs w:val="28"/>
        </w:rPr>
        <w:t>Сувениры из солёного теста: «Снеговик», «Дед Мороз и Снегурочка», «Елка», «Филин».</w:t>
      </w:r>
    </w:p>
    <w:p w:rsidR="001A37F7" w:rsidRPr="00096018" w:rsidRDefault="0042615A" w:rsidP="00F37514">
      <w:pPr>
        <w:jc w:val="both"/>
        <w:rPr>
          <w:sz w:val="28"/>
          <w:szCs w:val="28"/>
          <w:u w:val="single"/>
        </w:rPr>
      </w:pPr>
      <w:r w:rsidRPr="00096018">
        <w:rPr>
          <w:bCs/>
          <w:sz w:val="28"/>
          <w:szCs w:val="28"/>
          <w:u w:val="single"/>
        </w:rPr>
        <w:t xml:space="preserve">Тема </w:t>
      </w:r>
      <w:r w:rsidR="00501EE4" w:rsidRPr="00096018">
        <w:rPr>
          <w:sz w:val="28"/>
          <w:szCs w:val="28"/>
          <w:u w:val="single"/>
        </w:rPr>
        <w:t>3.</w:t>
      </w:r>
      <w:r w:rsidR="001A37F7" w:rsidRPr="00096018">
        <w:rPr>
          <w:sz w:val="28"/>
          <w:szCs w:val="28"/>
          <w:u w:val="single"/>
        </w:rPr>
        <w:t>3</w:t>
      </w:r>
      <w:r w:rsidR="00501EE4" w:rsidRPr="00096018">
        <w:rPr>
          <w:sz w:val="28"/>
          <w:szCs w:val="28"/>
          <w:u w:val="single"/>
        </w:rPr>
        <w:t>.</w:t>
      </w:r>
      <w:r w:rsidR="001A37F7" w:rsidRPr="00096018">
        <w:rPr>
          <w:sz w:val="28"/>
          <w:szCs w:val="28"/>
          <w:u w:val="single"/>
        </w:rPr>
        <w:t xml:space="preserve"> Поиск композиционных решений в выборе способов приготовления поделок. Лепка сюжетных композиций. </w:t>
      </w:r>
    </w:p>
    <w:p w:rsidR="005C2228" w:rsidRPr="00096018" w:rsidRDefault="001A37F7" w:rsidP="00F37514">
      <w:pPr>
        <w:rPr>
          <w:sz w:val="28"/>
          <w:szCs w:val="28"/>
        </w:rPr>
      </w:pPr>
      <w:r w:rsidRPr="00096018">
        <w:rPr>
          <w:b/>
          <w:i/>
          <w:sz w:val="28"/>
          <w:szCs w:val="28"/>
        </w:rPr>
        <w:t>Практическое занятие</w:t>
      </w:r>
      <w:r w:rsidRPr="00096018">
        <w:rPr>
          <w:sz w:val="28"/>
          <w:szCs w:val="28"/>
        </w:rPr>
        <w:t>. Оформление декоративного панно «У самовара»</w:t>
      </w:r>
      <w:r w:rsidR="00EA3E27" w:rsidRPr="00096018">
        <w:rPr>
          <w:sz w:val="28"/>
          <w:szCs w:val="28"/>
        </w:rPr>
        <w:t>, «Букет»</w:t>
      </w:r>
      <w:proofErr w:type="gramStart"/>
      <w:r w:rsidR="00EA3E27" w:rsidRPr="00096018">
        <w:rPr>
          <w:sz w:val="28"/>
          <w:szCs w:val="28"/>
        </w:rPr>
        <w:t>.</w:t>
      </w:r>
      <w:proofErr w:type="gramEnd"/>
      <w:r w:rsidR="008C6B8E" w:rsidRPr="00096018">
        <w:rPr>
          <w:sz w:val="28"/>
          <w:szCs w:val="28"/>
        </w:rPr>
        <w:t xml:space="preserve"> </w:t>
      </w:r>
      <w:proofErr w:type="gramStart"/>
      <w:r w:rsidR="008C6B8E" w:rsidRPr="00096018">
        <w:rPr>
          <w:sz w:val="28"/>
          <w:szCs w:val="28"/>
        </w:rPr>
        <w:t>и</w:t>
      </w:r>
      <w:proofErr w:type="gramEnd"/>
      <w:r w:rsidR="008C6B8E" w:rsidRPr="00096018">
        <w:rPr>
          <w:sz w:val="28"/>
          <w:szCs w:val="28"/>
        </w:rPr>
        <w:t xml:space="preserve"> др</w:t>
      </w:r>
      <w:r w:rsidRPr="00096018">
        <w:rPr>
          <w:sz w:val="28"/>
          <w:szCs w:val="28"/>
        </w:rPr>
        <w:t>.</w:t>
      </w:r>
      <w:r w:rsidR="00C75A7F" w:rsidRPr="00096018">
        <w:rPr>
          <w:sz w:val="28"/>
          <w:szCs w:val="28"/>
        </w:rPr>
        <w:t xml:space="preserve"> </w:t>
      </w:r>
      <w:r w:rsidR="00C75A7F" w:rsidRPr="00096018">
        <w:rPr>
          <w:b/>
          <w:i/>
          <w:sz w:val="28"/>
          <w:szCs w:val="28"/>
        </w:rPr>
        <w:t>Текущий контроль</w:t>
      </w:r>
      <w:r w:rsidR="00C75A7F" w:rsidRPr="00096018">
        <w:rPr>
          <w:i/>
          <w:sz w:val="28"/>
          <w:szCs w:val="28"/>
        </w:rPr>
        <w:t>:  творческое задание, выставка.</w:t>
      </w:r>
    </w:p>
    <w:p w:rsidR="00CE4EDA" w:rsidRPr="00096018" w:rsidRDefault="00501EE4" w:rsidP="00F37514">
      <w:pPr>
        <w:jc w:val="both"/>
        <w:rPr>
          <w:b/>
          <w:sz w:val="28"/>
          <w:szCs w:val="28"/>
        </w:rPr>
      </w:pPr>
      <w:r w:rsidRPr="00096018">
        <w:rPr>
          <w:b/>
          <w:sz w:val="28"/>
          <w:szCs w:val="28"/>
        </w:rPr>
        <w:t>Раздел 4</w:t>
      </w:r>
      <w:r w:rsidR="005400FC" w:rsidRPr="00096018">
        <w:rPr>
          <w:b/>
          <w:sz w:val="28"/>
          <w:szCs w:val="28"/>
        </w:rPr>
        <w:t>.</w:t>
      </w:r>
      <w:r w:rsidR="00233CF7" w:rsidRPr="00096018">
        <w:rPr>
          <w:b/>
          <w:sz w:val="28"/>
          <w:szCs w:val="28"/>
        </w:rPr>
        <w:t xml:space="preserve"> А</w:t>
      </w:r>
      <w:r w:rsidR="005400FC" w:rsidRPr="00096018">
        <w:rPr>
          <w:b/>
          <w:sz w:val="28"/>
          <w:szCs w:val="28"/>
        </w:rPr>
        <w:t>ттестация</w:t>
      </w:r>
    </w:p>
    <w:p w:rsidR="00233CF7" w:rsidRPr="00096018" w:rsidRDefault="00233CF7" w:rsidP="00F37514">
      <w:pPr>
        <w:tabs>
          <w:tab w:val="left" w:pos="2025"/>
        </w:tabs>
        <w:jc w:val="both"/>
        <w:rPr>
          <w:sz w:val="28"/>
          <w:szCs w:val="28"/>
        </w:rPr>
      </w:pPr>
      <w:proofErr w:type="gramStart"/>
      <w:r w:rsidRPr="00096018">
        <w:rPr>
          <w:sz w:val="28"/>
          <w:szCs w:val="28"/>
        </w:rPr>
        <w:t>Промежуточная</w:t>
      </w:r>
      <w:proofErr w:type="gramEnd"/>
      <w:r w:rsidRPr="00096018">
        <w:rPr>
          <w:sz w:val="28"/>
          <w:szCs w:val="28"/>
        </w:rPr>
        <w:t xml:space="preserve"> (декабрь) в форме: тестирование, тв</w:t>
      </w:r>
      <w:r w:rsidR="001B6F9F" w:rsidRPr="00096018">
        <w:rPr>
          <w:sz w:val="28"/>
          <w:szCs w:val="28"/>
        </w:rPr>
        <w:t>орческое задание</w:t>
      </w:r>
      <w:r w:rsidRPr="00096018">
        <w:rPr>
          <w:sz w:val="28"/>
          <w:szCs w:val="28"/>
        </w:rPr>
        <w:t>.</w:t>
      </w:r>
    </w:p>
    <w:p w:rsidR="00233CF7" w:rsidRPr="00096018" w:rsidRDefault="00233CF7" w:rsidP="00F37514">
      <w:pPr>
        <w:tabs>
          <w:tab w:val="left" w:pos="2025"/>
        </w:tabs>
        <w:jc w:val="both"/>
        <w:rPr>
          <w:sz w:val="28"/>
          <w:szCs w:val="28"/>
        </w:rPr>
      </w:pPr>
      <w:proofErr w:type="gramStart"/>
      <w:r w:rsidRPr="00096018">
        <w:rPr>
          <w:sz w:val="28"/>
          <w:szCs w:val="28"/>
        </w:rPr>
        <w:t>Итоговая</w:t>
      </w:r>
      <w:proofErr w:type="gramEnd"/>
      <w:r w:rsidRPr="00096018">
        <w:rPr>
          <w:sz w:val="28"/>
          <w:szCs w:val="28"/>
        </w:rPr>
        <w:t xml:space="preserve"> (май)</w:t>
      </w:r>
      <w:r w:rsidR="001B6F9F" w:rsidRPr="00096018">
        <w:rPr>
          <w:sz w:val="28"/>
          <w:szCs w:val="28"/>
        </w:rPr>
        <w:t xml:space="preserve"> тестирование, творческое задание.</w:t>
      </w:r>
    </w:p>
    <w:p w:rsidR="00CE4EDA" w:rsidRPr="00096018" w:rsidRDefault="001B6F9F" w:rsidP="001B6F9F">
      <w:pPr>
        <w:tabs>
          <w:tab w:val="left" w:pos="2025"/>
        </w:tabs>
        <w:jc w:val="both"/>
        <w:rPr>
          <w:b/>
          <w:sz w:val="28"/>
          <w:szCs w:val="28"/>
        </w:rPr>
      </w:pPr>
      <w:r w:rsidRPr="00096018">
        <w:rPr>
          <w:sz w:val="28"/>
          <w:szCs w:val="28"/>
        </w:rPr>
        <w:t xml:space="preserve">Промежуточное и </w:t>
      </w:r>
      <w:r w:rsidR="00CE4EDA" w:rsidRPr="00096018">
        <w:rPr>
          <w:sz w:val="28"/>
          <w:szCs w:val="28"/>
        </w:rPr>
        <w:t>итогово</w:t>
      </w:r>
      <w:r w:rsidRPr="00096018">
        <w:rPr>
          <w:sz w:val="28"/>
          <w:szCs w:val="28"/>
        </w:rPr>
        <w:t>е</w:t>
      </w:r>
      <w:r w:rsidR="00CE4EDA" w:rsidRPr="00096018">
        <w:rPr>
          <w:sz w:val="28"/>
          <w:szCs w:val="28"/>
        </w:rPr>
        <w:t xml:space="preserve"> тестировани</w:t>
      </w:r>
      <w:r w:rsidRPr="00096018">
        <w:rPr>
          <w:sz w:val="28"/>
          <w:szCs w:val="28"/>
        </w:rPr>
        <w:t>е</w:t>
      </w:r>
      <w:r w:rsidR="00CE4EDA" w:rsidRPr="00096018">
        <w:rPr>
          <w:sz w:val="28"/>
          <w:szCs w:val="28"/>
        </w:rPr>
        <w:t xml:space="preserve"> </w:t>
      </w:r>
      <w:r w:rsidRPr="00096018">
        <w:rPr>
          <w:sz w:val="28"/>
          <w:szCs w:val="28"/>
        </w:rPr>
        <w:t xml:space="preserve">проводится </w:t>
      </w:r>
      <w:r w:rsidR="00CE4EDA" w:rsidRPr="00096018">
        <w:rPr>
          <w:sz w:val="28"/>
          <w:szCs w:val="28"/>
        </w:rPr>
        <w:t xml:space="preserve">для выявления степени усвоения теоретических знаний. Просмотр учебных творческих работ обучающихся в форме мини-выставки, обсуждение результатов работы. </w:t>
      </w:r>
      <w:r w:rsidR="00630684" w:rsidRPr="00096018">
        <w:rPr>
          <w:sz w:val="28"/>
          <w:szCs w:val="28"/>
        </w:rPr>
        <w:t xml:space="preserve">Результаты участия в конкурсах: </w:t>
      </w:r>
      <w:r w:rsidR="00C75A7F" w:rsidRPr="00096018">
        <w:rPr>
          <w:sz w:val="28"/>
          <w:szCs w:val="28"/>
        </w:rPr>
        <w:t>районных, краевых, всероссийских</w:t>
      </w:r>
      <w:r w:rsidR="00630684" w:rsidRPr="00096018">
        <w:rPr>
          <w:sz w:val="28"/>
          <w:szCs w:val="28"/>
        </w:rPr>
        <w:t xml:space="preserve">. </w:t>
      </w:r>
    </w:p>
    <w:p w:rsidR="00085245" w:rsidRPr="00096018" w:rsidRDefault="00085245" w:rsidP="00630684">
      <w:pPr>
        <w:pStyle w:val="af4"/>
        <w:widowControl w:val="0"/>
        <w:suppressAutoHyphens/>
        <w:jc w:val="both"/>
        <w:rPr>
          <w:b/>
          <w:sz w:val="28"/>
          <w:szCs w:val="28"/>
        </w:rPr>
      </w:pPr>
    </w:p>
    <w:p w:rsidR="00587E2D" w:rsidRPr="00096018" w:rsidRDefault="00587E2D" w:rsidP="00660E8A">
      <w:pPr>
        <w:jc w:val="center"/>
        <w:rPr>
          <w:b/>
          <w:sz w:val="28"/>
          <w:szCs w:val="28"/>
        </w:rPr>
      </w:pPr>
    </w:p>
    <w:p w:rsidR="00CE4EDA" w:rsidRPr="00096018" w:rsidRDefault="00CE4EDA" w:rsidP="00660E8A">
      <w:pPr>
        <w:jc w:val="center"/>
        <w:rPr>
          <w:b/>
          <w:sz w:val="28"/>
          <w:szCs w:val="28"/>
        </w:rPr>
      </w:pPr>
      <w:r w:rsidRPr="00096018">
        <w:rPr>
          <w:b/>
          <w:sz w:val="28"/>
          <w:szCs w:val="28"/>
        </w:rPr>
        <w:t>СПИСОК ЛИТЕРАТУРЫ</w:t>
      </w:r>
    </w:p>
    <w:p w:rsidR="008F2CDF" w:rsidRDefault="0000118A" w:rsidP="008F2CDF">
      <w:pPr>
        <w:tabs>
          <w:tab w:val="left" w:pos="288"/>
        </w:tabs>
        <w:jc w:val="both"/>
        <w:rPr>
          <w:b/>
          <w:iCs/>
          <w:sz w:val="28"/>
          <w:szCs w:val="28"/>
        </w:rPr>
      </w:pPr>
      <w:r w:rsidRPr="00096018">
        <w:rPr>
          <w:b/>
          <w:iCs/>
          <w:sz w:val="28"/>
          <w:szCs w:val="28"/>
        </w:rPr>
        <w:lastRenderedPageBreak/>
        <w:t>Нормативно-правовые и иные документы</w:t>
      </w:r>
    </w:p>
    <w:p w:rsidR="00A76B50" w:rsidRPr="00A76B50" w:rsidRDefault="00A76B50" w:rsidP="00A76B50">
      <w:pPr>
        <w:pStyle w:val="af4"/>
        <w:rPr>
          <w:sz w:val="28"/>
          <w:szCs w:val="28"/>
        </w:rPr>
      </w:pPr>
      <w:r w:rsidRPr="00A76B50">
        <w:rPr>
          <w:sz w:val="28"/>
          <w:szCs w:val="28"/>
        </w:rPr>
        <w:t xml:space="preserve">Конституция Российской Федерации. — М.: Приор, 2004. —  32 </w:t>
      </w:r>
      <w:proofErr w:type="gramStart"/>
      <w:r w:rsidRPr="00A76B50">
        <w:rPr>
          <w:sz w:val="28"/>
          <w:szCs w:val="28"/>
        </w:rPr>
        <w:t>с</w:t>
      </w:r>
      <w:proofErr w:type="gramEnd"/>
      <w:r w:rsidRPr="00A76B50">
        <w:rPr>
          <w:sz w:val="28"/>
          <w:szCs w:val="28"/>
        </w:rPr>
        <w:t>.</w:t>
      </w:r>
    </w:p>
    <w:p w:rsidR="00A76B50" w:rsidRPr="00A76B50" w:rsidRDefault="00A76B50" w:rsidP="00A76B50">
      <w:pPr>
        <w:pStyle w:val="af4"/>
        <w:rPr>
          <w:sz w:val="28"/>
          <w:szCs w:val="28"/>
        </w:rPr>
      </w:pPr>
      <w:r w:rsidRPr="00A76B50">
        <w:rPr>
          <w:sz w:val="28"/>
          <w:szCs w:val="28"/>
        </w:rPr>
        <w:t xml:space="preserve"> Концепция развития дополнительного образования детей от 04 сентября 2014 года №1726-р.  [Электронный  ресурс].   —  URL: http://static.government.ru/media/files/ipA1NW42XOA.pdf  </w:t>
      </w:r>
    </w:p>
    <w:p w:rsidR="00A76B50" w:rsidRPr="00A76B50" w:rsidRDefault="00A76B50" w:rsidP="00A76B50">
      <w:pPr>
        <w:pStyle w:val="af4"/>
        <w:rPr>
          <w:sz w:val="28"/>
          <w:szCs w:val="28"/>
        </w:rPr>
      </w:pPr>
      <w:r w:rsidRPr="00A76B50">
        <w:rPr>
          <w:sz w:val="28"/>
          <w:szCs w:val="28"/>
        </w:rPr>
        <w:t xml:space="preserve"> Федеральный  закон  Российской  Федерации  №  273-ФЗ  от  29  декабря  2012  года  «Об образовании  в  Российской  Федерации»:  (</w:t>
      </w:r>
      <w:proofErr w:type="spellStart"/>
      <w:r w:rsidRPr="00A76B50">
        <w:rPr>
          <w:sz w:val="28"/>
          <w:szCs w:val="28"/>
        </w:rPr>
        <w:t>федер.закон</w:t>
      </w:r>
      <w:proofErr w:type="spellEnd"/>
      <w:r w:rsidRPr="00A76B50">
        <w:rPr>
          <w:sz w:val="28"/>
          <w:szCs w:val="28"/>
        </w:rPr>
        <w:t xml:space="preserve">:  принят  </w:t>
      </w:r>
      <w:proofErr w:type="spellStart"/>
      <w:r w:rsidRPr="00A76B50">
        <w:rPr>
          <w:sz w:val="28"/>
          <w:szCs w:val="28"/>
        </w:rPr>
        <w:t>Гос</w:t>
      </w:r>
      <w:proofErr w:type="gramStart"/>
      <w:r w:rsidRPr="00A76B50">
        <w:rPr>
          <w:sz w:val="28"/>
          <w:szCs w:val="28"/>
        </w:rPr>
        <w:t>.Д</w:t>
      </w:r>
      <w:proofErr w:type="gramEnd"/>
      <w:r w:rsidRPr="00A76B50">
        <w:rPr>
          <w:sz w:val="28"/>
          <w:szCs w:val="28"/>
        </w:rPr>
        <w:t>умой</w:t>
      </w:r>
      <w:proofErr w:type="spellEnd"/>
      <w:r w:rsidRPr="00A76B50">
        <w:rPr>
          <w:sz w:val="28"/>
          <w:szCs w:val="28"/>
        </w:rPr>
        <w:t xml:space="preserve">  21  дек.2012  г.)  // Российская газета, 31 декабря 2012.</w:t>
      </w:r>
    </w:p>
    <w:p w:rsidR="00A76B50" w:rsidRPr="00A76B50" w:rsidRDefault="00A76B50" w:rsidP="00A76B50">
      <w:pPr>
        <w:pStyle w:val="af4"/>
        <w:rPr>
          <w:sz w:val="28"/>
          <w:szCs w:val="28"/>
        </w:rPr>
      </w:pPr>
      <w:r w:rsidRPr="00A76B50">
        <w:rPr>
          <w:sz w:val="28"/>
          <w:szCs w:val="28"/>
        </w:rPr>
        <w:t xml:space="preserve">Федеральный закон от 24 июля 1998 года № 124-ФЗ «Об основных гарантиях прав ребенка в Российской Федерации» (в ред. Федерального закона от 23.07.2008 N 160-ФЗ). </w:t>
      </w:r>
    </w:p>
    <w:p w:rsidR="00A76B50" w:rsidRPr="00A76B50" w:rsidRDefault="00A76B50" w:rsidP="00A76B50">
      <w:pPr>
        <w:pStyle w:val="af4"/>
        <w:rPr>
          <w:sz w:val="28"/>
          <w:szCs w:val="28"/>
        </w:rPr>
      </w:pPr>
      <w:r w:rsidRPr="00A76B50">
        <w:rPr>
          <w:sz w:val="28"/>
          <w:szCs w:val="28"/>
        </w:rPr>
        <w:t xml:space="preserve"> Порядок  организации  и  осуществления  образовательной  деятельности  по дополнительным  общеобразовательным  программам   (приказ  </w:t>
      </w:r>
      <w:proofErr w:type="spellStart"/>
      <w:r w:rsidRPr="00A76B50">
        <w:rPr>
          <w:sz w:val="28"/>
          <w:szCs w:val="28"/>
        </w:rPr>
        <w:t>Минпросвещения</w:t>
      </w:r>
      <w:proofErr w:type="spellEnd"/>
      <w:r w:rsidRPr="00A76B50">
        <w:rPr>
          <w:sz w:val="28"/>
          <w:szCs w:val="28"/>
        </w:rPr>
        <w:t xml:space="preserve"> России от 09 ноября 2018 г. №196)  Письмо </w:t>
      </w:r>
      <w:proofErr w:type="spellStart"/>
      <w:r w:rsidRPr="00A76B50">
        <w:rPr>
          <w:sz w:val="28"/>
          <w:szCs w:val="28"/>
        </w:rPr>
        <w:t>Минобрнауки</w:t>
      </w:r>
      <w:proofErr w:type="spellEnd"/>
      <w:r w:rsidRPr="00A76B50">
        <w:rPr>
          <w:sz w:val="28"/>
          <w:szCs w:val="28"/>
        </w:rPr>
        <w:t xml:space="preserve"> РФ от  18 ноября 2015 г. N 09-3242 «О направлении информации.  Методические  рекомендации  по  проектированию  дополнительных  </w:t>
      </w:r>
      <w:proofErr w:type="spellStart"/>
      <w:r w:rsidRPr="00A76B50">
        <w:rPr>
          <w:sz w:val="28"/>
          <w:szCs w:val="28"/>
        </w:rPr>
        <w:t>общеразвивающих</w:t>
      </w:r>
      <w:proofErr w:type="spellEnd"/>
      <w:r w:rsidRPr="00A76B50">
        <w:rPr>
          <w:sz w:val="28"/>
          <w:szCs w:val="28"/>
        </w:rPr>
        <w:t xml:space="preserve"> программ  (включая  </w:t>
      </w:r>
      <w:proofErr w:type="spellStart"/>
      <w:r w:rsidRPr="00A76B50">
        <w:rPr>
          <w:sz w:val="28"/>
          <w:szCs w:val="28"/>
        </w:rPr>
        <w:t>разноуровневые</w:t>
      </w:r>
      <w:proofErr w:type="spellEnd"/>
      <w:r w:rsidRPr="00A76B50">
        <w:rPr>
          <w:sz w:val="28"/>
          <w:szCs w:val="28"/>
        </w:rPr>
        <w:t xml:space="preserve">  программы)».  [Электронный  ресурс].  —  URL: </w:t>
      </w:r>
    </w:p>
    <w:p w:rsidR="00A76B50" w:rsidRPr="00A76B50" w:rsidRDefault="00C31BCD" w:rsidP="00A76B50">
      <w:pPr>
        <w:pStyle w:val="af4"/>
        <w:rPr>
          <w:sz w:val="28"/>
          <w:szCs w:val="28"/>
        </w:rPr>
      </w:pPr>
      <w:hyperlink r:id="rId9" w:history="1">
        <w:r w:rsidR="00A76B50" w:rsidRPr="00A76B50">
          <w:rPr>
            <w:rStyle w:val="a3"/>
            <w:sz w:val="28"/>
            <w:szCs w:val="28"/>
          </w:rPr>
          <w:t>http://www.mixnevoduc.edusite.ru/DswMedia/metodrekomendacii5.pdf</w:t>
        </w:r>
      </w:hyperlink>
    </w:p>
    <w:p w:rsidR="00A76B50" w:rsidRPr="00096018" w:rsidRDefault="00A76B50" w:rsidP="00A76B50">
      <w:pPr>
        <w:pStyle w:val="af4"/>
        <w:rPr>
          <w:sz w:val="28"/>
          <w:szCs w:val="28"/>
        </w:rPr>
      </w:pPr>
      <w:r w:rsidRPr="00A76B50">
        <w:rPr>
          <w:sz w:val="28"/>
          <w:szCs w:val="28"/>
        </w:rPr>
        <w:t xml:space="preserve">Санитарно-эпидемиологические требования к устройству, содержанию и организации </w:t>
      </w:r>
      <w:proofErr w:type="gramStart"/>
      <w:r w:rsidRPr="00A76B50">
        <w:rPr>
          <w:sz w:val="28"/>
          <w:szCs w:val="28"/>
        </w:rPr>
        <w:t>режима работы образовательных организаций дополнительного образования детей</w:t>
      </w:r>
      <w:proofErr w:type="gramEnd"/>
      <w:r w:rsidRPr="00A76B50">
        <w:rPr>
          <w:sz w:val="28"/>
          <w:szCs w:val="28"/>
        </w:rPr>
        <w:t xml:space="preserve">. Санитарно-эпидемиологические правила и нормативы. </w:t>
      </w:r>
      <w:proofErr w:type="spellStart"/>
      <w:r w:rsidRPr="00A76B50">
        <w:rPr>
          <w:sz w:val="28"/>
          <w:szCs w:val="28"/>
        </w:rPr>
        <w:t>СанПиН</w:t>
      </w:r>
      <w:proofErr w:type="spellEnd"/>
      <w:r w:rsidRPr="00A76B50">
        <w:rPr>
          <w:sz w:val="28"/>
          <w:szCs w:val="28"/>
        </w:rPr>
        <w:t xml:space="preserve"> 2.4.4.3172-14.  -Москва 2014. Утверждены постановлением Главного государственного санитарного врача Российской Федерации  4  июля  2014  г.  №  41.  [Электронный  ресурс].  —  URL: http://files.stroyinf.ru/data2/1/4293768/4293768442.htm  </w:t>
      </w:r>
    </w:p>
    <w:p w:rsidR="0040173D" w:rsidRPr="00096018" w:rsidRDefault="0040173D" w:rsidP="0040173D">
      <w:pPr>
        <w:tabs>
          <w:tab w:val="left" w:pos="307"/>
        </w:tabs>
        <w:suppressAutoHyphens w:val="0"/>
        <w:spacing w:line="234" w:lineRule="auto"/>
        <w:ind w:left="8"/>
        <w:jc w:val="both"/>
        <w:rPr>
          <w:sz w:val="28"/>
          <w:szCs w:val="28"/>
        </w:rPr>
      </w:pPr>
    </w:p>
    <w:p w:rsidR="0000118A" w:rsidRPr="00096018" w:rsidRDefault="0000118A" w:rsidP="00096018">
      <w:pPr>
        <w:tabs>
          <w:tab w:val="left" w:pos="4128"/>
        </w:tabs>
        <w:suppressAutoHyphens w:val="0"/>
        <w:ind w:left="4128"/>
        <w:rPr>
          <w:b/>
          <w:iCs/>
          <w:sz w:val="28"/>
          <w:szCs w:val="28"/>
        </w:rPr>
      </w:pPr>
      <w:r w:rsidRPr="00096018">
        <w:rPr>
          <w:b/>
          <w:iCs/>
          <w:sz w:val="28"/>
          <w:szCs w:val="28"/>
        </w:rPr>
        <w:t>Основная литература</w:t>
      </w:r>
    </w:p>
    <w:p w:rsidR="0000118A" w:rsidRPr="00096018" w:rsidRDefault="0000118A" w:rsidP="0000118A">
      <w:pPr>
        <w:spacing w:line="212" w:lineRule="exact"/>
        <w:rPr>
          <w:i/>
          <w:iCs/>
          <w:sz w:val="28"/>
          <w:szCs w:val="28"/>
        </w:rPr>
      </w:pPr>
    </w:p>
    <w:p w:rsidR="0000118A" w:rsidRPr="00096018" w:rsidRDefault="0000118A" w:rsidP="0000118A">
      <w:pPr>
        <w:tabs>
          <w:tab w:val="left" w:pos="575"/>
        </w:tabs>
        <w:suppressAutoHyphens w:val="0"/>
        <w:spacing w:line="234" w:lineRule="auto"/>
        <w:ind w:left="8"/>
        <w:rPr>
          <w:sz w:val="28"/>
          <w:szCs w:val="28"/>
        </w:rPr>
      </w:pPr>
      <w:r w:rsidRPr="00096018">
        <w:rPr>
          <w:sz w:val="28"/>
          <w:szCs w:val="28"/>
        </w:rPr>
        <w:t xml:space="preserve">Григорьев, Е.И. «Современные технологии социально - культурной деятельности» / Е.И. Григорьев, Тамбов. – 2004. - 126 </w:t>
      </w:r>
      <w:proofErr w:type="gramStart"/>
      <w:r w:rsidRPr="00096018">
        <w:rPr>
          <w:sz w:val="28"/>
          <w:szCs w:val="28"/>
        </w:rPr>
        <w:t>с</w:t>
      </w:r>
      <w:proofErr w:type="gramEnd"/>
      <w:r w:rsidRPr="00096018">
        <w:rPr>
          <w:sz w:val="28"/>
          <w:szCs w:val="28"/>
        </w:rPr>
        <w:t>.</w:t>
      </w:r>
    </w:p>
    <w:p w:rsidR="0000118A" w:rsidRPr="00096018" w:rsidRDefault="0000118A" w:rsidP="0000118A">
      <w:pPr>
        <w:spacing w:line="4" w:lineRule="exact"/>
        <w:rPr>
          <w:sz w:val="28"/>
          <w:szCs w:val="28"/>
        </w:rPr>
      </w:pPr>
    </w:p>
    <w:p w:rsidR="0000118A" w:rsidRPr="00096018" w:rsidRDefault="0000118A" w:rsidP="0040173D">
      <w:pPr>
        <w:tabs>
          <w:tab w:val="left" w:pos="568"/>
        </w:tabs>
        <w:suppressAutoHyphens w:val="0"/>
        <w:rPr>
          <w:sz w:val="28"/>
          <w:szCs w:val="28"/>
        </w:rPr>
      </w:pPr>
      <w:r w:rsidRPr="00096018">
        <w:rPr>
          <w:sz w:val="28"/>
          <w:szCs w:val="28"/>
        </w:rPr>
        <w:t xml:space="preserve">Иванченко В.Н. Занятия в системе дополнительного образования детей. </w:t>
      </w:r>
      <w:proofErr w:type="spellStart"/>
      <w:r w:rsidRPr="00096018">
        <w:rPr>
          <w:sz w:val="28"/>
          <w:szCs w:val="28"/>
        </w:rPr>
        <w:t>Учебно</w:t>
      </w:r>
      <w:proofErr w:type="spellEnd"/>
      <w:r w:rsidRPr="00096018">
        <w:rPr>
          <w:sz w:val="28"/>
          <w:szCs w:val="28"/>
        </w:rPr>
        <w:t xml:space="preserve">– </w:t>
      </w:r>
      <w:proofErr w:type="gramStart"/>
      <w:r w:rsidRPr="00096018">
        <w:rPr>
          <w:sz w:val="28"/>
          <w:szCs w:val="28"/>
        </w:rPr>
        <w:t>ме</w:t>
      </w:r>
      <w:proofErr w:type="gramEnd"/>
      <w:r w:rsidRPr="00096018">
        <w:rPr>
          <w:sz w:val="28"/>
          <w:szCs w:val="28"/>
        </w:rPr>
        <w:t xml:space="preserve">тодическое пособие для руководителей ОУДОД, методистов, педагогов – организаторов, специалистов по дополнительному образованию детей, руководителей образовательных учреждений, учителей, студентов педагогических учебных заведений, слушателей ИПК. Ростов </w:t>
      </w:r>
      <w:proofErr w:type="spellStart"/>
      <w:r w:rsidRPr="00096018">
        <w:rPr>
          <w:sz w:val="28"/>
          <w:szCs w:val="28"/>
        </w:rPr>
        <w:t>н</w:t>
      </w:r>
      <w:proofErr w:type="spellEnd"/>
      <w:proofErr w:type="gramStart"/>
      <w:r w:rsidRPr="00096018">
        <w:rPr>
          <w:sz w:val="28"/>
          <w:szCs w:val="28"/>
        </w:rPr>
        <w:t>/Д</w:t>
      </w:r>
      <w:proofErr w:type="gramEnd"/>
      <w:r w:rsidRPr="00096018">
        <w:rPr>
          <w:sz w:val="28"/>
          <w:szCs w:val="28"/>
        </w:rPr>
        <w:t xml:space="preserve">: </w:t>
      </w:r>
      <w:proofErr w:type="spellStart"/>
      <w:r w:rsidRPr="00096018">
        <w:rPr>
          <w:sz w:val="28"/>
          <w:szCs w:val="28"/>
        </w:rPr>
        <w:t>Из-во</w:t>
      </w:r>
      <w:proofErr w:type="spellEnd"/>
      <w:r w:rsidRPr="00096018">
        <w:rPr>
          <w:sz w:val="28"/>
          <w:szCs w:val="28"/>
        </w:rPr>
        <w:t xml:space="preserve"> «Учитель», 2007. – 288 с.</w:t>
      </w:r>
    </w:p>
    <w:p w:rsidR="0000118A" w:rsidRPr="00096018" w:rsidRDefault="0000118A" w:rsidP="0000118A">
      <w:pPr>
        <w:spacing w:line="14" w:lineRule="exact"/>
        <w:rPr>
          <w:sz w:val="28"/>
          <w:szCs w:val="28"/>
        </w:rPr>
      </w:pPr>
    </w:p>
    <w:p w:rsidR="0000118A" w:rsidRPr="00096018" w:rsidRDefault="0000118A" w:rsidP="0000118A">
      <w:pPr>
        <w:tabs>
          <w:tab w:val="left" w:pos="575"/>
        </w:tabs>
        <w:suppressAutoHyphens w:val="0"/>
        <w:spacing w:line="235" w:lineRule="auto"/>
        <w:ind w:left="8" w:right="20"/>
        <w:rPr>
          <w:sz w:val="28"/>
          <w:szCs w:val="28"/>
        </w:rPr>
      </w:pPr>
      <w:r w:rsidRPr="00096018">
        <w:rPr>
          <w:sz w:val="28"/>
          <w:szCs w:val="28"/>
        </w:rPr>
        <w:t>Программа педагога дополнительного образования: От разработки до реализации</w:t>
      </w:r>
      <w:proofErr w:type="gramStart"/>
      <w:r w:rsidRPr="00096018">
        <w:rPr>
          <w:sz w:val="28"/>
          <w:szCs w:val="28"/>
        </w:rPr>
        <w:t xml:space="preserve"> /С</w:t>
      </w:r>
      <w:proofErr w:type="gramEnd"/>
      <w:r w:rsidRPr="00096018">
        <w:rPr>
          <w:sz w:val="28"/>
          <w:szCs w:val="28"/>
        </w:rPr>
        <w:t xml:space="preserve">ост. Н. К. Беспятова. – М.: Айрис – пресс, 2003. – 176 </w:t>
      </w:r>
      <w:proofErr w:type="gramStart"/>
      <w:r w:rsidRPr="00096018">
        <w:rPr>
          <w:sz w:val="28"/>
          <w:szCs w:val="28"/>
        </w:rPr>
        <w:t>с</w:t>
      </w:r>
      <w:proofErr w:type="gramEnd"/>
      <w:r w:rsidRPr="00096018">
        <w:rPr>
          <w:sz w:val="28"/>
          <w:szCs w:val="28"/>
        </w:rPr>
        <w:t>.</w:t>
      </w:r>
    </w:p>
    <w:p w:rsidR="0000118A" w:rsidRPr="00096018" w:rsidRDefault="0000118A" w:rsidP="0000118A">
      <w:pPr>
        <w:spacing w:line="323" w:lineRule="exact"/>
        <w:rPr>
          <w:sz w:val="28"/>
          <w:szCs w:val="28"/>
        </w:rPr>
      </w:pPr>
    </w:p>
    <w:p w:rsidR="0000118A" w:rsidRPr="00096018" w:rsidRDefault="0000118A" w:rsidP="008F2CDF">
      <w:pPr>
        <w:tabs>
          <w:tab w:val="left" w:pos="3708"/>
        </w:tabs>
        <w:suppressAutoHyphens w:val="0"/>
        <w:ind w:left="3708"/>
        <w:rPr>
          <w:i/>
          <w:iCs/>
          <w:sz w:val="28"/>
          <w:szCs w:val="28"/>
        </w:rPr>
      </w:pPr>
      <w:r w:rsidRPr="00096018">
        <w:rPr>
          <w:b/>
          <w:iCs/>
          <w:sz w:val="28"/>
          <w:szCs w:val="28"/>
        </w:rPr>
        <w:t>Дополнительная литература</w:t>
      </w:r>
    </w:p>
    <w:p w:rsidR="0040173D" w:rsidRPr="00096018" w:rsidRDefault="0040173D" w:rsidP="0040173D">
      <w:pPr>
        <w:spacing w:line="17" w:lineRule="exact"/>
        <w:rPr>
          <w:sz w:val="28"/>
          <w:szCs w:val="28"/>
        </w:rPr>
      </w:pPr>
    </w:p>
    <w:p w:rsidR="0040173D" w:rsidRPr="00096018" w:rsidRDefault="0040173D" w:rsidP="0040173D">
      <w:pPr>
        <w:spacing w:line="4" w:lineRule="exact"/>
        <w:rPr>
          <w:sz w:val="28"/>
          <w:szCs w:val="28"/>
        </w:rPr>
      </w:pPr>
    </w:p>
    <w:p w:rsidR="0040173D" w:rsidRPr="00096018" w:rsidRDefault="0040173D" w:rsidP="0040173D">
      <w:pPr>
        <w:spacing w:line="13" w:lineRule="exact"/>
        <w:rPr>
          <w:sz w:val="28"/>
          <w:szCs w:val="28"/>
        </w:rPr>
      </w:pPr>
    </w:p>
    <w:p w:rsidR="0040173D" w:rsidRPr="00096018" w:rsidRDefault="0040173D" w:rsidP="0040173D">
      <w:pPr>
        <w:spacing w:line="2" w:lineRule="exact"/>
        <w:rPr>
          <w:sz w:val="28"/>
          <w:szCs w:val="28"/>
        </w:rPr>
      </w:pPr>
    </w:p>
    <w:p w:rsidR="0040173D" w:rsidRPr="00096018" w:rsidRDefault="0040173D" w:rsidP="0040173D">
      <w:pPr>
        <w:spacing w:line="12" w:lineRule="exact"/>
        <w:rPr>
          <w:sz w:val="28"/>
          <w:szCs w:val="28"/>
        </w:rPr>
      </w:pPr>
    </w:p>
    <w:p w:rsidR="0040173D" w:rsidRPr="00096018" w:rsidRDefault="0040173D" w:rsidP="0040173D">
      <w:pPr>
        <w:spacing w:line="17" w:lineRule="exact"/>
        <w:rPr>
          <w:sz w:val="28"/>
          <w:szCs w:val="28"/>
        </w:rPr>
      </w:pPr>
    </w:p>
    <w:p w:rsidR="0040173D" w:rsidRPr="00096018" w:rsidRDefault="0040173D" w:rsidP="0040173D">
      <w:pPr>
        <w:spacing w:line="12" w:lineRule="exact"/>
        <w:rPr>
          <w:sz w:val="28"/>
          <w:szCs w:val="28"/>
        </w:rPr>
      </w:pPr>
    </w:p>
    <w:p w:rsidR="0040173D" w:rsidRPr="00096018" w:rsidRDefault="0040173D" w:rsidP="0040173D">
      <w:pPr>
        <w:spacing w:line="15" w:lineRule="exact"/>
        <w:rPr>
          <w:sz w:val="28"/>
          <w:szCs w:val="28"/>
        </w:rPr>
      </w:pPr>
    </w:p>
    <w:p w:rsidR="0040173D" w:rsidRPr="00096018" w:rsidRDefault="0040173D" w:rsidP="0040173D">
      <w:pPr>
        <w:spacing w:line="15" w:lineRule="exact"/>
        <w:rPr>
          <w:sz w:val="28"/>
          <w:szCs w:val="28"/>
        </w:rPr>
      </w:pPr>
    </w:p>
    <w:p w:rsidR="0040173D" w:rsidRPr="00096018" w:rsidRDefault="0040173D" w:rsidP="0000118A">
      <w:pPr>
        <w:spacing w:line="15" w:lineRule="exact"/>
        <w:rPr>
          <w:sz w:val="28"/>
          <w:szCs w:val="28"/>
        </w:rPr>
      </w:pPr>
    </w:p>
    <w:p w:rsidR="0040173D" w:rsidRPr="00096018" w:rsidRDefault="0040173D" w:rsidP="0000118A">
      <w:pPr>
        <w:tabs>
          <w:tab w:val="left" w:pos="0"/>
        </w:tabs>
        <w:suppressAutoHyphens w:val="0"/>
        <w:rPr>
          <w:sz w:val="28"/>
          <w:szCs w:val="28"/>
        </w:rPr>
      </w:pPr>
    </w:p>
    <w:p w:rsidR="0040173D" w:rsidRPr="00096018" w:rsidRDefault="0040173D" w:rsidP="0040173D">
      <w:pPr>
        <w:tabs>
          <w:tab w:val="left" w:pos="715"/>
        </w:tabs>
        <w:suppressAutoHyphens w:val="0"/>
        <w:spacing w:line="237" w:lineRule="auto"/>
        <w:rPr>
          <w:sz w:val="28"/>
          <w:szCs w:val="28"/>
        </w:rPr>
      </w:pPr>
      <w:r w:rsidRPr="00096018">
        <w:rPr>
          <w:sz w:val="28"/>
          <w:szCs w:val="28"/>
        </w:rPr>
        <w:lastRenderedPageBreak/>
        <w:t xml:space="preserve">Астраханцева С.В. Методические основы преподавания декоративно – прикладного творчества: </w:t>
      </w:r>
      <w:proofErr w:type="spellStart"/>
      <w:proofErr w:type="gramStart"/>
      <w:r w:rsidRPr="00096018">
        <w:rPr>
          <w:sz w:val="28"/>
          <w:szCs w:val="28"/>
        </w:rPr>
        <w:t>учебно</w:t>
      </w:r>
      <w:proofErr w:type="spellEnd"/>
      <w:r w:rsidRPr="00096018">
        <w:rPr>
          <w:sz w:val="28"/>
          <w:szCs w:val="28"/>
        </w:rPr>
        <w:t xml:space="preserve"> – методическое</w:t>
      </w:r>
      <w:proofErr w:type="gramEnd"/>
      <w:r w:rsidRPr="00096018">
        <w:rPr>
          <w:sz w:val="28"/>
          <w:szCs w:val="28"/>
        </w:rPr>
        <w:t xml:space="preserve"> пособие/С.В. Астраханцева, В. Ю. Рукавица, А. В. </w:t>
      </w:r>
      <w:proofErr w:type="spellStart"/>
      <w:r w:rsidRPr="00096018">
        <w:rPr>
          <w:sz w:val="28"/>
          <w:szCs w:val="28"/>
        </w:rPr>
        <w:t>Шушпанова</w:t>
      </w:r>
      <w:proofErr w:type="spellEnd"/>
      <w:r w:rsidRPr="00096018">
        <w:rPr>
          <w:sz w:val="28"/>
          <w:szCs w:val="28"/>
        </w:rPr>
        <w:t xml:space="preserve">; Под </w:t>
      </w:r>
      <w:proofErr w:type="spellStart"/>
      <w:r w:rsidRPr="00096018">
        <w:rPr>
          <w:sz w:val="28"/>
          <w:szCs w:val="28"/>
        </w:rPr>
        <w:t>науч</w:t>
      </w:r>
      <w:proofErr w:type="spellEnd"/>
      <w:r w:rsidRPr="00096018">
        <w:rPr>
          <w:sz w:val="28"/>
          <w:szCs w:val="28"/>
        </w:rPr>
        <w:t xml:space="preserve">. ред. С.В. Астраханцевой. – Ростов </w:t>
      </w:r>
      <w:proofErr w:type="spellStart"/>
      <w:r w:rsidRPr="00096018">
        <w:rPr>
          <w:sz w:val="28"/>
          <w:szCs w:val="28"/>
        </w:rPr>
        <w:t>р</w:t>
      </w:r>
      <w:proofErr w:type="spellEnd"/>
      <w:proofErr w:type="gramStart"/>
      <w:r w:rsidRPr="00096018">
        <w:rPr>
          <w:sz w:val="28"/>
          <w:szCs w:val="28"/>
        </w:rPr>
        <w:t>/Д</w:t>
      </w:r>
      <w:proofErr w:type="gramEnd"/>
      <w:r w:rsidRPr="00096018">
        <w:rPr>
          <w:sz w:val="28"/>
          <w:szCs w:val="28"/>
        </w:rPr>
        <w:t>: Феникс, 2006. – 347 с.</w:t>
      </w:r>
    </w:p>
    <w:p w:rsidR="0040173D" w:rsidRPr="00096018" w:rsidRDefault="0040173D" w:rsidP="0040173D">
      <w:pPr>
        <w:spacing w:line="235" w:lineRule="auto"/>
        <w:rPr>
          <w:sz w:val="28"/>
          <w:szCs w:val="28"/>
        </w:rPr>
      </w:pPr>
      <w:r w:rsidRPr="00096018">
        <w:rPr>
          <w:sz w:val="28"/>
          <w:szCs w:val="28"/>
        </w:rPr>
        <w:t xml:space="preserve">В. </w:t>
      </w:r>
      <w:proofErr w:type="spellStart"/>
      <w:r w:rsidRPr="00096018">
        <w:rPr>
          <w:sz w:val="28"/>
          <w:szCs w:val="28"/>
        </w:rPr>
        <w:t>Миновская</w:t>
      </w:r>
      <w:proofErr w:type="spellEnd"/>
      <w:r w:rsidRPr="00096018">
        <w:rPr>
          <w:sz w:val="28"/>
          <w:szCs w:val="28"/>
        </w:rPr>
        <w:t xml:space="preserve">; Под ред. А.В. Мудрика. – М.: Издательский центр «Академия», 2004. – 240 </w:t>
      </w:r>
      <w:proofErr w:type="gramStart"/>
      <w:r w:rsidRPr="00096018">
        <w:rPr>
          <w:sz w:val="28"/>
          <w:szCs w:val="28"/>
        </w:rPr>
        <w:t>с</w:t>
      </w:r>
      <w:proofErr w:type="gramEnd"/>
      <w:r w:rsidRPr="00096018">
        <w:rPr>
          <w:sz w:val="28"/>
          <w:szCs w:val="28"/>
        </w:rPr>
        <w:t>.</w:t>
      </w:r>
    </w:p>
    <w:p w:rsidR="0040173D" w:rsidRPr="00096018" w:rsidRDefault="0040173D" w:rsidP="0040173D">
      <w:pPr>
        <w:rPr>
          <w:sz w:val="28"/>
          <w:szCs w:val="28"/>
        </w:rPr>
      </w:pPr>
      <w:r w:rsidRPr="00096018">
        <w:rPr>
          <w:sz w:val="28"/>
          <w:szCs w:val="28"/>
        </w:rPr>
        <w:t xml:space="preserve">Г.С. Ковалевой, О.Б. Логиновой. – 2-е изд. – М.: Просвещение, 2010. – 215 </w:t>
      </w:r>
      <w:proofErr w:type="gramStart"/>
      <w:r w:rsidRPr="00096018">
        <w:rPr>
          <w:sz w:val="28"/>
          <w:szCs w:val="28"/>
        </w:rPr>
        <w:t>с</w:t>
      </w:r>
      <w:proofErr w:type="gramEnd"/>
      <w:r w:rsidRPr="00096018">
        <w:rPr>
          <w:sz w:val="28"/>
          <w:szCs w:val="28"/>
        </w:rPr>
        <w:t>.</w:t>
      </w:r>
    </w:p>
    <w:p w:rsidR="0040173D" w:rsidRPr="009940DF" w:rsidRDefault="0040173D" w:rsidP="0040173D">
      <w:pPr>
        <w:tabs>
          <w:tab w:val="left" w:pos="715"/>
        </w:tabs>
        <w:suppressAutoHyphens w:val="0"/>
        <w:spacing w:line="234" w:lineRule="auto"/>
        <w:rPr>
          <w:sz w:val="28"/>
          <w:szCs w:val="28"/>
        </w:rPr>
      </w:pPr>
      <w:r w:rsidRPr="00096018">
        <w:rPr>
          <w:sz w:val="28"/>
          <w:szCs w:val="28"/>
        </w:rPr>
        <w:t>Каргина З.А. Технология разработки образовательной программы дополнительного образования детей / З. А. Каргина // Внешкольник. – 2006. - № 5.</w:t>
      </w:r>
      <w:r w:rsidRPr="009940DF">
        <w:rPr>
          <w:sz w:val="28"/>
          <w:szCs w:val="28"/>
        </w:rPr>
        <w:t xml:space="preserve">– с. 11-15  </w:t>
      </w:r>
    </w:p>
    <w:p w:rsidR="0040173D" w:rsidRPr="00096018" w:rsidRDefault="0040173D" w:rsidP="0040173D">
      <w:pPr>
        <w:tabs>
          <w:tab w:val="left" w:pos="707"/>
        </w:tabs>
        <w:suppressAutoHyphens w:val="0"/>
        <w:spacing w:line="234" w:lineRule="auto"/>
        <w:ind w:right="20"/>
        <w:rPr>
          <w:sz w:val="28"/>
          <w:szCs w:val="28"/>
        </w:rPr>
      </w:pPr>
      <w:r w:rsidRPr="00096018">
        <w:rPr>
          <w:sz w:val="28"/>
          <w:szCs w:val="28"/>
        </w:rPr>
        <w:t>Оценка достижения планируемых результатов в начальной школе. Система заданий. В 2 ч. Ч.1/М.Ю. Демидова, С. В. Иванов, О. А. Карабанова и др.; под ред.</w:t>
      </w:r>
    </w:p>
    <w:p w:rsidR="0040173D" w:rsidRPr="00096018" w:rsidRDefault="0040173D" w:rsidP="0040173D">
      <w:pPr>
        <w:tabs>
          <w:tab w:val="left" w:pos="707"/>
        </w:tabs>
        <w:suppressAutoHyphens w:val="0"/>
        <w:spacing w:line="234" w:lineRule="auto"/>
        <w:ind w:right="20"/>
        <w:rPr>
          <w:sz w:val="28"/>
          <w:szCs w:val="28"/>
        </w:rPr>
      </w:pPr>
      <w:r w:rsidRPr="00096018">
        <w:rPr>
          <w:sz w:val="28"/>
          <w:szCs w:val="28"/>
        </w:rPr>
        <w:t>Примерные программы внеурочной деятельности. Начальное и основное образование/ под ред. В. А. Горского. – М.: Просвещение, 2010. - 111с.</w:t>
      </w:r>
    </w:p>
    <w:p w:rsidR="0040173D" w:rsidRPr="00096018" w:rsidRDefault="0040173D" w:rsidP="0040173D">
      <w:pPr>
        <w:tabs>
          <w:tab w:val="left" w:pos="700"/>
        </w:tabs>
        <w:suppressAutoHyphens w:val="0"/>
        <w:rPr>
          <w:sz w:val="28"/>
          <w:szCs w:val="28"/>
        </w:rPr>
      </w:pPr>
      <w:r w:rsidRPr="00096018">
        <w:rPr>
          <w:sz w:val="28"/>
          <w:szCs w:val="28"/>
        </w:rPr>
        <w:t xml:space="preserve">Примерные программы по учебным предметам. Начальная школа. В 2 ч. Ч. 2.– 2-е изд. – М.: Просвещение, 2010. – 232 </w:t>
      </w:r>
      <w:proofErr w:type="gramStart"/>
      <w:r w:rsidRPr="00096018">
        <w:rPr>
          <w:sz w:val="28"/>
          <w:szCs w:val="28"/>
        </w:rPr>
        <w:t>с</w:t>
      </w:r>
      <w:proofErr w:type="gramEnd"/>
      <w:r w:rsidRPr="00096018">
        <w:rPr>
          <w:sz w:val="28"/>
          <w:szCs w:val="28"/>
        </w:rPr>
        <w:t>.</w:t>
      </w:r>
    </w:p>
    <w:p w:rsidR="0040173D" w:rsidRPr="00096018" w:rsidRDefault="0040173D" w:rsidP="0040173D">
      <w:pPr>
        <w:tabs>
          <w:tab w:val="left" w:pos="707"/>
        </w:tabs>
        <w:suppressAutoHyphens w:val="0"/>
        <w:spacing w:line="234" w:lineRule="auto"/>
        <w:ind w:right="20"/>
        <w:rPr>
          <w:sz w:val="28"/>
          <w:szCs w:val="28"/>
        </w:rPr>
      </w:pPr>
      <w:r w:rsidRPr="00096018">
        <w:rPr>
          <w:sz w:val="28"/>
          <w:szCs w:val="28"/>
        </w:rPr>
        <w:t>Сафонова Е. Ю. Вместе с детьми - по ступенькам творческого роста / Е. Ю. Сафонова // Дополнительное образование. – 2004. - №7. – С. 36-49.</w:t>
      </w:r>
    </w:p>
    <w:p w:rsidR="0040173D" w:rsidRPr="00096018" w:rsidRDefault="0040173D" w:rsidP="0040173D">
      <w:pPr>
        <w:tabs>
          <w:tab w:val="left" w:pos="707"/>
        </w:tabs>
        <w:suppressAutoHyphens w:val="0"/>
        <w:spacing w:line="234" w:lineRule="auto"/>
        <w:rPr>
          <w:sz w:val="28"/>
          <w:szCs w:val="28"/>
        </w:rPr>
      </w:pPr>
      <w:r w:rsidRPr="00096018">
        <w:rPr>
          <w:sz w:val="28"/>
          <w:szCs w:val="28"/>
        </w:rPr>
        <w:t>Сборник авторских программ дополнительного образования детей</w:t>
      </w:r>
      <w:proofErr w:type="gramStart"/>
      <w:r w:rsidRPr="00096018">
        <w:rPr>
          <w:sz w:val="28"/>
          <w:szCs w:val="28"/>
        </w:rPr>
        <w:t xml:space="preserve"> / С</w:t>
      </w:r>
      <w:proofErr w:type="gramEnd"/>
      <w:r w:rsidRPr="00096018">
        <w:rPr>
          <w:sz w:val="28"/>
          <w:szCs w:val="28"/>
        </w:rPr>
        <w:t xml:space="preserve">ост. А.Г. Лазарева. – М.: </w:t>
      </w:r>
      <w:proofErr w:type="spellStart"/>
      <w:r w:rsidRPr="00096018">
        <w:rPr>
          <w:sz w:val="28"/>
          <w:szCs w:val="28"/>
        </w:rPr>
        <w:t>Илекса</w:t>
      </w:r>
      <w:proofErr w:type="spellEnd"/>
      <w:r w:rsidRPr="00096018">
        <w:rPr>
          <w:sz w:val="28"/>
          <w:szCs w:val="28"/>
        </w:rPr>
        <w:t>; Народное образование; Ставрополь: Сервис школа, 2002. –</w:t>
      </w:r>
      <w:r>
        <w:rPr>
          <w:sz w:val="28"/>
          <w:szCs w:val="28"/>
        </w:rPr>
        <w:t>312</w:t>
      </w:r>
      <w:r w:rsidRPr="00096018">
        <w:rPr>
          <w:sz w:val="28"/>
          <w:szCs w:val="28"/>
        </w:rPr>
        <w:t>с.</w:t>
      </w:r>
    </w:p>
    <w:p w:rsidR="0040173D" w:rsidRPr="00096018" w:rsidRDefault="0040173D" w:rsidP="0040173D">
      <w:pPr>
        <w:tabs>
          <w:tab w:val="left" w:pos="707"/>
        </w:tabs>
        <w:suppressAutoHyphens w:val="0"/>
        <w:spacing w:line="234" w:lineRule="auto"/>
        <w:ind w:right="20"/>
        <w:rPr>
          <w:sz w:val="28"/>
          <w:szCs w:val="28"/>
        </w:rPr>
      </w:pPr>
      <w:r w:rsidRPr="00096018">
        <w:rPr>
          <w:sz w:val="28"/>
          <w:szCs w:val="28"/>
        </w:rPr>
        <w:t>Социальное воспитание в учреждениях дополнительного образования детей: Учеб</w:t>
      </w:r>
      <w:proofErr w:type="gramStart"/>
      <w:r w:rsidRPr="00096018">
        <w:rPr>
          <w:sz w:val="28"/>
          <w:szCs w:val="28"/>
        </w:rPr>
        <w:t>.</w:t>
      </w:r>
      <w:proofErr w:type="gramEnd"/>
      <w:r w:rsidRPr="00096018">
        <w:rPr>
          <w:sz w:val="28"/>
          <w:szCs w:val="28"/>
        </w:rPr>
        <w:t xml:space="preserve"> </w:t>
      </w:r>
      <w:proofErr w:type="gramStart"/>
      <w:r w:rsidRPr="00096018">
        <w:rPr>
          <w:sz w:val="28"/>
          <w:szCs w:val="28"/>
        </w:rPr>
        <w:t>п</w:t>
      </w:r>
      <w:proofErr w:type="gramEnd"/>
      <w:r w:rsidRPr="00096018">
        <w:rPr>
          <w:sz w:val="28"/>
          <w:szCs w:val="28"/>
        </w:rPr>
        <w:t xml:space="preserve">особие для студ. </w:t>
      </w:r>
      <w:proofErr w:type="spellStart"/>
      <w:r w:rsidRPr="00096018">
        <w:rPr>
          <w:sz w:val="28"/>
          <w:szCs w:val="28"/>
        </w:rPr>
        <w:t>пед</w:t>
      </w:r>
      <w:proofErr w:type="spellEnd"/>
      <w:r w:rsidRPr="00096018">
        <w:rPr>
          <w:sz w:val="28"/>
          <w:szCs w:val="28"/>
        </w:rPr>
        <w:t xml:space="preserve">. вузов /Б.В. Куприянов, Е.А. </w:t>
      </w:r>
      <w:proofErr w:type="spellStart"/>
      <w:r w:rsidRPr="00096018">
        <w:rPr>
          <w:sz w:val="28"/>
          <w:szCs w:val="28"/>
        </w:rPr>
        <w:t>Салина</w:t>
      </w:r>
      <w:proofErr w:type="spellEnd"/>
      <w:r w:rsidRPr="00096018">
        <w:rPr>
          <w:sz w:val="28"/>
          <w:szCs w:val="28"/>
        </w:rPr>
        <w:t xml:space="preserve"> Н. Г. Крылова, О.</w:t>
      </w:r>
    </w:p>
    <w:p w:rsidR="0040173D" w:rsidRPr="00096018" w:rsidRDefault="0040173D" w:rsidP="0040173D">
      <w:pPr>
        <w:tabs>
          <w:tab w:val="left" w:pos="707"/>
        </w:tabs>
        <w:suppressAutoHyphens w:val="0"/>
        <w:spacing w:line="234" w:lineRule="auto"/>
        <w:ind w:right="20"/>
        <w:rPr>
          <w:sz w:val="28"/>
          <w:szCs w:val="28"/>
        </w:rPr>
      </w:pPr>
      <w:r w:rsidRPr="00096018">
        <w:rPr>
          <w:sz w:val="28"/>
          <w:szCs w:val="28"/>
        </w:rPr>
        <w:t>Фомина, А. Б. Клубы по интересам и их роль в воспитании детей / А.Б. Фомина // Дополнительное образование. – 2004. - №7. – с. 9-14</w:t>
      </w:r>
    </w:p>
    <w:p w:rsidR="00CE4EDA" w:rsidRPr="00096018" w:rsidRDefault="00CE4EDA" w:rsidP="00660E8A">
      <w:pPr>
        <w:ind w:firstLine="709"/>
        <w:rPr>
          <w:b/>
          <w:sz w:val="28"/>
          <w:szCs w:val="28"/>
        </w:rPr>
      </w:pPr>
      <w:r w:rsidRPr="00096018">
        <w:rPr>
          <w:b/>
          <w:sz w:val="28"/>
          <w:szCs w:val="28"/>
        </w:rPr>
        <w:t xml:space="preserve">Литература для </w:t>
      </w:r>
      <w:proofErr w:type="gramStart"/>
      <w:r w:rsidRPr="00096018">
        <w:rPr>
          <w:b/>
          <w:sz w:val="28"/>
          <w:szCs w:val="28"/>
        </w:rPr>
        <w:t>обучающихся</w:t>
      </w:r>
      <w:proofErr w:type="gramEnd"/>
    </w:p>
    <w:p w:rsidR="00CE4EDA" w:rsidRPr="00096018" w:rsidRDefault="00CE4EDA" w:rsidP="00660E8A">
      <w:pPr>
        <w:ind w:firstLine="709"/>
        <w:rPr>
          <w:b/>
          <w:sz w:val="28"/>
          <w:szCs w:val="28"/>
        </w:rPr>
      </w:pPr>
    </w:p>
    <w:p w:rsidR="0040173D" w:rsidRPr="00096018" w:rsidRDefault="0040173D" w:rsidP="0040173D">
      <w:pPr>
        <w:rPr>
          <w:sz w:val="28"/>
          <w:szCs w:val="28"/>
        </w:rPr>
      </w:pPr>
      <w:proofErr w:type="spellStart"/>
      <w:r w:rsidRPr="00096018">
        <w:rPr>
          <w:sz w:val="28"/>
          <w:szCs w:val="28"/>
        </w:rPr>
        <w:t>Белашов</w:t>
      </w:r>
      <w:proofErr w:type="spellEnd"/>
      <w:r w:rsidRPr="00096018">
        <w:rPr>
          <w:sz w:val="28"/>
          <w:szCs w:val="28"/>
        </w:rPr>
        <w:t xml:space="preserve"> А. М. Как рисовать животных. – М.: Юный художник, 2002.</w:t>
      </w:r>
    </w:p>
    <w:p w:rsidR="0040173D" w:rsidRPr="00096018" w:rsidRDefault="0040173D" w:rsidP="0040173D">
      <w:pPr>
        <w:rPr>
          <w:sz w:val="28"/>
          <w:szCs w:val="28"/>
        </w:rPr>
      </w:pPr>
      <w:r w:rsidRPr="00096018">
        <w:rPr>
          <w:sz w:val="28"/>
          <w:szCs w:val="28"/>
        </w:rPr>
        <w:t>Брагинский В. Э. Пастель. – М.: Юный художник, 2002.</w:t>
      </w:r>
    </w:p>
    <w:p w:rsidR="0040173D" w:rsidRPr="00096018" w:rsidRDefault="0040173D" w:rsidP="0040173D">
      <w:pPr>
        <w:rPr>
          <w:sz w:val="28"/>
          <w:szCs w:val="28"/>
        </w:rPr>
      </w:pPr>
      <w:proofErr w:type="spellStart"/>
      <w:r w:rsidRPr="00096018">
        <w:rPr>
          <w:sz w:val="28"/>
          <w:szCs w:val="28"/>
        </w:rPr>
        <w:t>Дикинс</w:t>
      </w:r>
      <w:proofErr w:type="spellEnd"/>
      <w:r w:rsidRPr="00096018">
        <w:rPr>
          <w:sz w:val="28"/>
          <w:szCs w:val="28"/>
        </w:rPr>
        <w:t xml:space="preserve"> Р., </w:t>
      </w:r>
      <w:proofErr w:type="spellStart"/>
      <w:r w:rsidRPr="00096018">
        <w:rPr>
          <w:sz w:val="28"/>
          <w:szCs w:val="28"/>
        </w:rPr>
        <w:t>Маккафферти</w:t>
      </w:r>
      <w:proofErr w:type="spellEnd"/>
      <w:r w:rsidRPr="00096018">
        <w:rPr>
          <w:sz w:val="28"/>
          <w:szCs w:val="28"/>
        </w:rPr>
        <w:t xml:space="preserve"> Я. Как научиться рисовать лица. – М.: РОСМЭН, 2002.</w:t>
      </w:r>
    </w:p>
    <w:p w:rsidR="0040173D" w:rsidRPr="00096018" w:rsidRDefault="0040173D" w:rsidP="0040173D">
      <w:pPr>
        <w:rPr>
          <w:sz w:val="28"/>
          <w:szCs w:val="28"/>
        </w:rPr>
      </w:pPr>
      <w:r w:rsidRPr="00096018">
        <w:rPr>
          <w:sz w:val="28"/>
          <w:szCs w:val="28"/>
        </w:rPr>
        <w:t>Иванов В. И. О тоне и цвете (в 2-х частях). – М.: Юный художник, 2001-2002.</w:t>
      </w:r>
    </w:p>
    <w:p w:rsidR="0040173D" w:rsidRPr="00096018" w:rsidRDefault="0040173D" w:rsidP="0040173D">
      <w:pPr>
        <w:rPr>
          <w:sz w:val="28"/>
          <w:szCs w:val="28"/>
        </w:rPr>
      </w:pPr>
      <w:r w:rsidRPr="00096018">
        <w:rPr>
          <w:sz w:val="28"/>
          <w:szCs w:val="28"/>
        </w:rPr>
        <w:t>Лахути М. Д. Как научиться рисовать. – М.: РОСМЭН, 2000.</w:t>
      </w:r>
    </w:p>
    <w:p w:rsidR="0040173D" w:rsidRPr="00096018" w:rsidRDefault="0040173D" w:rsidP="0040173D">
      <w:pPr>
        <w:rPr>
          <w:sz w:val="28"/>
          <w:szCs w:val="28"/>
        </w:rPr>
      </w:pPr>
      <w:r w:rsidRPr="00096018">
        <w:rPr>
          <w:sz w:val="28"/>
          <w:szCs w:val="28"/>
        </w:rPr>
        <w:t xml:space="preserve">Надеждина </w:t>
      </w:r>
      <w:proofErr w:type="gramStart"/>
      <w:r w:rsidRPr="00096018">
        <w:rPr>
          <w:sz w:val="28"/>
          <w:szCs w:val="28"/>
        </w:rPr>
        <w:t>Н.</w:t>
      </w:r>
      <w:proofErr w:type="gramEnd"/>
      <w:r w:rsidRPr="00096018">
        <w:rPr>
          <w:sz w:val="28"/>
          <w:szCs w:val="28"/>
        </w:rPr>
        <w:t xml:space="preserve"> Какого цвета снег. – М.: Малыш, 1988,- 24 С. </w:t>
      </w:r>
    </w:p>
    <w:p w:rsidR="0040173D" w:rsidRPr="00096018" w:rsidRDefault="0040173D" w:rsidP="0040173D">
      <w:pPr>
        <w:rPr>
          <w:sz w:val="28"/>
          <w:szCs w:val="28"/>
        </w:rPr>
      </w:pPr>
      <w:r w:rsidRPr="00096018">
        <w:rPr>
          <w:sz w:val="28"/>
          <w:szCs w:val="28"/>
        </w:rPr>
        <w:t>Панов В. П. Искусство силуэта. – М.: Юный художник, 2005.</w:t>
      </w:r>
    </w:p>
    <w:p w:rsidR="0040173D" w:rsidRPr="00096018" w:rsidRDefault="0040173D" w:rsidP="0040173D">
      <w:pPr>
        <w:rPr>
          <w:sz w:val="28"/>
          <w:szCs w:val="28"/>
        </w:rPr>
      </w:pPr>
      <w:proofErr w:type="spellStart"/>
      <w:r w:rsidRPr="00096018">
        <w:rPr>
          <w:sz w:val="28"/>
          <w:szCs w:val="28"/>
        </w:rPr>
        <w:t>Сэвидж</w:t>
      </w:r>
      <w:proofErr w:type="spellEnd"/>
      <w:r w:rsidRPr="00096018">
        <w:rPr>
          <w:sz w:val="28"/>
          <w:szCs w:val="28"/>
        </w:rPr>
        <w:t xml:space="preserve"> </w:t>
      </w:r>
      <w:proofErr w:type="spellStart"/>
      <w:r w:rsidRPr="00096018">
        <w:rPr>
          <w:sz w:val="28"/>
          <w:szCs w:val="28"/>
        </w:rPr>
        <w:t>Хаббард</w:t>
      </w:r>
      <w:proofErr w:type="spellEnd"/>
      <w:r w:rsidRPr="00096018">
        <w:rPr>
          <w:sz w:val="28"/>
          <w:szCs w:val="28"/>
        </w:rPr>
        <w:t xml:space="preserve"> К., </w:t>
      </w:r>
      <w:proofErr w:type="spellStart"/>
      <w:r w:rsidRPr="00096018">
        <w:rPr>
          <w:sz w:val="28"/>
          <w:szCs w:val="28"/>
        </w:rPr>
        <w:t>Спейшер</w:t>
      </w:r>
      <w:proofErr w:type="spellEnd"/>
      <w:r w:rsidRPr="00096018">
        <w:rPr>
          <w:sz w:val="28"/>
          <w:szCs w:val="28"/>
        </w:rPr>
        <w:t xml:space="preserve"> Р. Приключения в мире живописи. – М.: РОСМЭН, 2003.</w:t>
      </w:r>
    </w:p>
    <w:p w:rsidR="0040173D" w:rsidRPr="00096018" w:rsidRDefault="0040173D" w:rsidP="0040173D">
      <w:pPr>
        <w:rPr>
          <w:sz w:val="28"/>
          <w:szCs w:val="28"/>
        </w:rPr>
      </w:pPr>
      <w:r w:rsidRPr="00096018">
        <w:rPr>
          <w:sz w:val="28"/>
          <w:szCs w:val="28"/>
        </w:rPr>
        <w:t>Ткаченко Е. И. Мир цвета. – М.: Юный художник, 1999.</w:t>
      </w:r>
    </w:p>
    <w:p w:rsidR="0040173D" w:rsidRPr="00096018" w:rsidRDefault="0040173D" w:rsidP="0040173D">
      <w:pPr>
        <w:rPr>
          <w:sz w:val="28"/>
          <w:szCs w:val="28"/>
        </w:rPr>
      </w:pPr>
      <w:proofErr w:type="spellStart"/>
      <w:r w:rsidRPr="00096018">
        <w:rPr>
          <w:sz w:val="28"/>
          <w:szCs w:val="28"/>
        </w:rPr>
        <w:t>Уотт</w:t>
      </w:r>
      <w:proofErr w:type="spellEnd"/>
      <w:r w:rsidRPr="00096018">
        <w:rPr>
          <w:sz w:val="28"/>
          <w:szCs w:val="28"/>
        </w:rPr>
        <w:t xml:space="preserve"> Ф. Я умею рисовать. – М.: РОСМЭН, 2003.</w:t>
      </w:r>
    </w:p>
    <w:p w:rsidR="0040173D" w:rsidRPr="00096018" w:rsidRDefault="0040173D" w:rsidP="0040173D">
      <w:pPr>
        <w:rPr>
          <w:sz w:val="28"/>
          <w:szCs w:val="28"/>
        </w:rPr>
      </w:pPr>
      <w:proofErr w:type="spellStart"/>
      <w:r w:rsidRPr="00096018">
        <w:rPr>
          <w:sz w:val="28"/>
          <w:szCs w:val="28"/>
        </w:rPr>
        <w:t>Чивиков</w:t>
      </w:r>
      <w:proofErr w:type="spellEnd"/>
      <w:r w:rsidRPr="00096018">
        <w:rPr>
          <w:sz w:val="28"/>
          <w:szCs w:val="28"/>
        </w:rPr>
        <w:t xml:space="preserve"> Е. К. Городской пейзаж. – М.: Юный художник, 2006.</w:t>
      </w:r>
    </w:p>
    <w:p w:rsidR="0040173D" w:rsidRPr="00096018" w:rsidRDefault="0040173D" w:rsidP="0040173D">
      <w:pPr>
        <w:rPr>
          <w:sz w:val="28"/>
          <w:szCs w:val="28"/>
        </w:rPr>
      </w:pPr>
      <w:proofErr w:type="spellStart"/>
      <w:r w:rsidRPr="00096018">
        <w:rPr>
          <w:sz w:val="28"/>
          <w:szCs w:val="28"/>
        </w:rPr>
        <w:t>Шабаев</w:t>
      </w:r>
      <w:proofErr w:type="spellEnd"/>
      <w:r w:rsidRPr="00096018">
        <w:rPr>
          <w:sz w:val="28"/>
          <w:szCs w:val="28"/>
        </w:rPr>
        <w:t xml:space="preserve"> М. Б. Цветные карандаши. – М.: Юный художник, 2002</w:t>
      </w:r>
    </w:p>
    <w:p w:rsidR="0040173D" w:rsidRPr="00096018" w:rsidRDefault="0040173D" w:rsidP="0040173D">
      <w:pPr>
        <w:rPr>
          <w:sz w:val="28"/>
          <w:szCs w:val="28"/>
        </w:rPr>
      </w:pPr>
      <w:proofErr w:type="spellStart"/>
      <w:r w:rsidRPr="00096018">
        <w:rPr>
          <w:sz w:val="28"/>
          <w:szCs w:val="28"/>
        </w:rPr>
        <w:lastRenderedPageBreak/>
        <w:t>Шанина</w:t>
      </w:r>
      <w:proofErr w:type="spellEnd"/>
      <w:r w:rsidRPr="00096018">
        <w:rPr>
          <w:sz w:val="28"/>
          <w:szCs w:val="28"/>
        </w:rPr>
        <w:t xml:space="preserve"> </w:t>
      </w:r>
      <w:proofErr w:type="gramStart"/>
      <w:r w:rsidRPr="00096018">
        <w:rPr>
          <w:sz w:val="28"/>
          <w:szCs w:val="28"/>
        </w:rPr>
        <w:t>Н.</w:t>
      </w:r>
      <w:proofErr w:type="gramEnd"/>
      <w:r w:rsidRPr="00096018">
        <w:rPr>
          <w:sz w:val="28"/>
          <w:szCs w:val="28"/>
        </w:rPr>
        <w:t xml:space="preserve"> О чем рассказал художник. - М.: Малыш, 1987,- 24 С.</w:t>
      </w:r>
    </w:p>
    <w:p w:rsidR="00CE4EDA" w:rsidRPr="00096018" w:rsidRDefault="00CE4EDA" w:rsidP="001B08C9">
      <w:pPr>
        <w:rPr>
          <w:sz w:val="28"/>
          <w:szCs w:val="28"/>
        </w:rPr>
      </w:pPr>
    </w:p>
    <w:p w:rsidR="00CE4EDA" w:rsidRPr="00096018" w:rsidRDefault="00CE4EDA" w:rsidP="001B08C9">
      <w:pPr>
        <w:ind w:firstLine="700"/>
        <w:rPr>
          <w:b/>
          <w:sz w:val="28"/>
          <w:szCs w:val="28"/>
        </w:rPr>
      </w:pPr>
      <w:r w:rsidRPr="00096018">
        <w:rPr>
          <w:b/>
          <w:sz w:val="28"/>
          <w:szCs w:val="28"/>
        </w:rPr>
        <w:t>Литература для педагога</w:t>
      </w:r>
    </w:p>
    <w:p w:rsidR="0040173D" w:rsidRPr="00096018" w:rsidRDefault="0040173D" w:rsidP="0040173D">
      <w:pPr>
        <w:rPr>
          <w:sz w:val="28"/>
          <w:szCs w:val="28"/>
        </w:rPr>
      </w:pPr>
      <w:proofErr w:type="spellStart"/>
      <w:r w:rsidRPr="00096018">
        <w:rPr>
          <w:sz w:val="28"/>
          <w:szCs w:val="28"/>
        </w:rPr>
        <w:t>Базанова</w:t>
      </w:r>
      <w:proofErr w:type="spellEnd"/>
      <w:r w:rsidRPr="00096018">
        <w:rPr>
          <w:sz w:val="28"/>
          <w:szCs w:val="28"/>
        </w:rPr>
        <w:t xml:space="preserve"> М. Д. Пленэр. – М.: Изобразительное искусство, 1994.</w:t>
      </w:r>
    </w:p>
    <w:p w:rsidR="0040173D" w:rsidRPr="00096018" w:rsidRDefault="0040173D" w:rsidP="0040173D">
      <w:pPr>
        <w:rPr>
          <w:sz w:val="28"/>
          <w:szCs w:val="28"/>
        </w:rPr>
      </w:pPr>
      <w:proofErr w:type="spellStart"/>
      <w:r w:rsidRPr="00096018">
        <w:rPr>
          <w:sz w:val="28"/>
          <w:szCs w:val="28"/>
        </w:rPr>
        <w:t>Гусакова</w:t>
      </w:r>
      <w:proofErr w:type="spellEnd"/>
      <w:r w:rsidRPr="00096018">
        <w:rPr>
          <w:sz w:val="28"/>
          <w:szCs w:val="28"/>
        </w:rPr>
        <w:t xml:space="preserve"> М. А. Аппликация. – М.: Просвещение, 1987.</w:t>
      </w:r>
    </w:p>
    <w:p w:rsidR="0040173D" w:rsidRPr="00096018" w:rsidRDefault="0040173D" w:rsidP="0040173D">
      <w:pPr>
        <w:rPr>
          <w:sz w:val="28"/>
          <w:szCs w:val="28"/>
        </w:rPr>
      </w:pPr>
      <w:r w:rsidRPr="00096018">
        <w:rPr>
          <w:sz w:val="28"/>
          <w:szCs w:val="28"/>
        </w:rPr>
        <w:t>Гусева И. Соленое тесто. Москва. Мой мир. 2006</w:t>
      </w:r>
    </w:p>
    <w:p w:rsidR="0040173D" w:rsidRPr="00096018" w:rsidRDefault="0040173D" w:rsidP="0040173D">
      <w:pPr>
        <w:rPr>
          <w:sz w:val="28"/>
          <w:szCs w:val="28"/>
        </w:rPr>
      </w:pPr>
      <w:r w:rsidRPr="00096018">
        <w:rPr>
          <w:sz w:val="28"/>
          <w:szCs w:val="28"/>
        </w:rPr>
        <w:t>Дубровская Н. В. Приглашение к творчеству. – СПб</w:t>
      </w:r>
      <w:proofErr w:type="gramStart"/>
      <w:r w:rsidRPr="00096018">
        <w:rPr>
          <w:sz w:val="28"/>
          <w:szCs w:val="28"/>
        </w:rPr>
        <w:t xml:space="preserve">.: </w:t>
      </w:r>
      <w:proofErr w:type="gramEnd"/>
      <w:r w:rsidRPr="00096018">
        <w:rPr>
          <w:sz w:val="28"/>
          <w:szCs w:val="28"/>
        </w:rPr>
        <w:t>Детство-Пресс, 2004.</w:t>
      </w:r>
    </w:p>
    <w:p w:rsidR="0040173D" w:rsidRPr="00096018" w:rsidRDefault="0040173D" w:rsidP="0040173D">
      <w:pPr>
        <w:rPr>
          <w:sz w:val="28"/>
          <w:szCs w:val="28"/>
        </w:rPr>
      </w:pPr>
      <w:proofErr w:type="spellStart"/>
      <w:r w:rsidRPr="00096018">
        <w:rPr>
          <w:sz w:val="28"/>
          <w:szCs w:val="28"/>
        </w:rPr>
        <w:t>Кирцер</w:t>
      </w:r>
      <w:proofErr w:type="spellEnd"/>
      <w:r w:rsidRPr="00096018">
        <w:rPr>
          <w:sz w:val="28"/>
          <w:szCs w:val="28"/>
        </w:rPr>
        <w:t xml:space="preserve"> Ю.М. Рисунок и живопись.- М.: Академия, 2000</w:t>
      </w:r>
      <w:r w:rsidRPr="00096018">
        <w:rPr>
          <w:color w:val="00B050"/>
          <w:sz w:val="28"/>
          <w:szCs w:val="28"/>
        </w:rPr>
        <w:t>.</w:t>
      </w:r>
    </w:p>
    <w:p w:rsidR="0040173D" w:rsidRPr="00096018" w:rsidRDefault="0040173D" w:rsidP="0040173D">
      <w:pPr>
        <w:rPr>
          <w:sz w:val="28"/>
          <w:szCs w:val="28"/>
        </w:rPr>
      </w:pPr>
      <w:r w:rsidRPr="00096018">
        <w:rPr>
          <w:sz w:val="28"/>
          <w:szCs w:val="28"/>
        </w:rPr>
        <w:t xml:space="preserve">Комарова Т. С., </w:t>
      </w:r>
      <w:proofErr w:type="spellStart"/>
      <w:r w:rsidRPr="00096018">
        <w:rPr>
          <w:sz w:val="28"/>
          <w:szCs w:val="28"/>
        </w:rPr>
        <w:t>Размыслова</w:t>
      </w:r>
      <w:proofErr w:type="spellEnd"/>
      <w:r w:rsidRPr="00096018">
        <w:rPr>
          <w:sz w:val="28"/>
          <w:szCs w:val="28"/>
        </w:rPr>
        <w:t xml:space="preserve"> А. В. Цвет в детском изобразительном творчестве. –  М.: Педагогическое общество России, 2002.</w:t>
      </w:r>
    </w:p>
    <w:p w:rsidR="0040173D" w:rsidRPr="00096018" w:rsidRDefault="0040173D" w:rsidP="0040173D">
      <w:pPr>
        <w:rPr>
          <w:sz w:val="28"/>
          <w:szCs w:val="28"/>
        </w:rPr>
      </w:pPr>
      <w:proofErr w:type="spellStart"/>
      <w:r w:rsidRPr="00096018">
        <w:rPr>
          <w:sz w:val="28"/>
          <w:szCs w:val="28"/>
        </w:rPr>
        <w:t>Компанцева</w:t>
      </w:r>
      <w:proofErr w:type="spellEnd"/>
      <w:r w:rsidRPr="00096018">
        <w:rPr>
          <w:sz w:val="28"/>
          <w:szCs w:val="28"/>
        </w:rPr>
        <w:t xml:space="preserve"> Л. В. Поэтический образ природы в детском рисунке. – М.: Просвещение, 1985.</w:t>
      </w:r>
    </w:p>
    <w:p w:rsidR="0040173D" w:rsidRPr="00096018" w:rsidRDefault="0040173D" w:rsidP="0040173D">
      <w:pPr>
        <w:rPr>
          <w:sz w:val="28"/>
          <w:szCs w:val="28"/>
        </w:rPr>
      </w:pPr>
      <w:r w:rsidRPr="00096018">
        <w:rPr>
          <w:sz w:val="28"/>
          <w:szCs w:val="28"/>
        </w:rPr>
        <w:t>Корнева Г. Бумага. – СПб</w:t>
      </w:r>
      <w:proofErr w:type="gramStart"/>
      <w:r w:rsidRPr="00096018">
        <w:rPr>
          <w:sz w:val="28"/>
          <w:szCs w:val="28"/>
        </w:rPr>
        <w:t xml:space="preserve">.: </w:t>
      </w:r>
      <w:proofErr w:type="gramEnd"/>
      <w:r w:rsidRPr="00096018">
        <w:rPr>
          <w:sz w:val="28"/>
          <w:szCs w:val="28"/>
        </w:rPr>
        <w:t>Кристалл, 2001.</w:t>
      </w:r>
    </w:p>
    <w:p w:rsidR="0040173D" w:rsidRPr="00096018" w:rsidRDefault="0040173D" w:rsidP="0040173D">
      <w:pPr>
        <w:rPr>
          <w:sz w:val="28"/>
          <w:szCs w:val="28"/>
        </w:rPr>
      </w:pPr>
      <w:proofErr w:type="spellStart"/>
      <w:r w:rsidRPr="00096018">
        <w:rPr>
          <w:sz w:val="28"/>
          <w:szCs w:val="28"/>
        </w:rPr>
        <w:t>Луковенко</w:t>
      </w:r>
      <w:proofErr w:type="spellEnd"/>
      <w:r w:rsidRPr="00096018">
        <w:rPr>
          <w:sz w:val="28"/>
          <w:szCs w:val="28"/>
        </w:rPr>
        <w:t xml:space="preserve"> Б. А. Рисунок пером. – М.: Изобразительное искусство, 2000.</w:t>
      </w:r>
    </w:p>
    <w:p w:rsidR="0040173D" w:rsidRPr="00096018" w:rsidRDefault="0040173D" w:rsidP="0040173D">
      <w:pPr>
        <w:rPr>
          <w:sz w:val="28"/>
          <w:szCs w:val="28"/>
        </w:rPr>
      </w:pPr>
      <w:proofErr w:type="spellStart"/>
      <w:r w:rsidRPr="00096018">
        <w:rPr>
          <w:sz w:val="28"/>
          <w:szCs w:val="28"/>
        </w:rPr>
        <w:t>Митителло</w:t>
      </w:r>
      <w:proofErr w:type="spellEnd"/>
      <w:r w:rsidRPr="00096018">
        <w:rPr>
          <w:sz w:val="28"/>
          <w:szCs w:val="28"/>
        </w:rPr>
        <w:t xml:space="preserve"> К. Аппликация. Техника и искусство. – М.: </w:t>
      </w:r>
      <w:proofErr w:type="spellStart"/>
      <w:r w:rsidRPr="00096018">
        <w:rPr>
          <w:sz w:val="28"/>
          <w:szCs w:val="28"/>
        </w:rPr>
        <w:t>Эксмо-Пресс</w:t>
      </w:r>
      <w:proofErr w:type="spellEnd"/>
      <w:r w:rsidRPr="00096018">
        <w:rPr>
          <w:sz w:val="28"/>
          <w:szCs w:val="28"/>
        </w:rPr>
        <w:t>, 2002.</w:t>
      </w:r>
    </w:p>
    <w:p w:rsidR="0040173D" w:rsidRPr="00096018" w:rsidRDefault="0040173D" w:rsidP="0040173D">
      <w:pPr>
        <w:rPr>
          <w:sz w:val="28"/>
          <w:szCs w:val="28"/>
        </w:rPr>
      </w:pPr>
      <w:r w:rsidRPr="00096018">
        <w:rPr>
          <w:sz w:val="28"/>
          <w:szCs w:val="28"/>
        </w:rPr>
        <w:t>Михайлов А. М. Искусство акварели. – М.: Изобразительное искусство, 1995.</w:t>
      </w:r>
    </w:p>
    <w:p w:rsidR="0040173D" w:rsidRPr="00096018" w:rsidRDefault="0040173D" w:rsidP="0040173D">
      <w:pPr>
        <w:rPr>
          <w:sz w:val="28"/>
          <w:szCs w:val="28"/>
        </w:rPr>
      </w:pPr>
      <w:proofErr w:type="spellStart"/>
      <w:r w:rsidRPr="00096018">
        <w:rPr>
          <w:sz w:val="28"/>
          <w:szCs w:val="28"/>
        </w:rPr>
        <w:t>Неменский</w:t>
      </w:r>
      <w:proofErr w:type="spellEnd"/>
      <w:r w:rsidRPr="00096018">
        <w:rPr>
          <w:sz w:val="28"/>
          <w:szCs w:val="28"/>
        </w:rPr>
        <w:t xml:space="preserve"> Б. М. Изобразительное искусство и художественный труд. – М.: МИПКРО, 2003.</w:t>
      </w:r>
    </w:p>
    <w:p w:rsidR="0040173D" w:rsidRPr="00096018" w:rsidRDefault="0040173D" w:rsidP="0040173D">
      <w:pPr>
        <w:rPr>
          <w:sz w:val="28"/>
          <w:szCs w:val="28"/>
        </w:rPr>
      </w:pPr>
      <w:proofErr w:type="spellStart"/>
      <w:r w:rsidRPr="00096018">
        <w:rPr>
          <w:sz w:val="28"/>
          <w:szCs w:val="28"/>
        </w:rPr>
        <w:t>Неменский</w:t>
      </w:r>
      <w:proofErr w:type="spellEnd"/>
      <w:r w:rsidRPr="00096018">
        <w:rPr>
          <w:sz w:val="28"/>
          <w:szCs w:val="28"/>
        </w:rPr>
        <w:t xml:space="preserve"> Б. М. Образовательная область «искусство». – М.: ГОМЦ, Школьная книга, 2000.</w:t>
      </w:r>
    </w:p>
    <w:p w:rsidR="0040173D" w:rsidRPr="00096018" w:rsidRDefault="0040173D" w:rsidP="0040173D">
      <w:pPr>
        <w:rPr>
          <w:sz w:val="28"/>
          <w:szCs w:val="28"/>
        </w:rPr>
      </w:pPr>
      <w:r w:rsidRPr="00096018">
        <w:rPr>
          <w:sz w:val="28"/>
          <w:szCs w:val="28"/>
        </w:rPr>
        <w:t>Полунина В. Н. Искусство и дети. – М.: Правда, 1982.</w:t>
      </w:r>
    </w:p>
    <w:p w:rsidR="0040173D" w:rsidRPr="00096018" w:rsidRDefault="0040173D" w:rsidP="0040173D">
      <w:pPr>
        <w:rPr>
          <w:sz w:val="28"/>
          <w:szCs w:val="28"/>
        </w:rPr>
      </w:pPr>
      <w:r w:rsidRPr="00096018">
        <w:rPr>
          <w:sz w:val="28"/>
          <w:szCs w:val="28"/>
        </w:rPr>
        <w:t>Полунина В. Н. Солнечный круг. У Лукоморья. – М.: Искусство и образование, 2001.</w:t>
      </w:r>
    </w:p>
    <w:p w:rsidR="0040173D" w:rsidRPr="00096018" w:rsidRDefault="0040173D" w:rsidP="0040173D">
      <w:pPr>
        <w:rPr>
          <w:sz w:val="28"/>
          <w:szCs w:val="28"/>
        </w:rPr>
      </w:pPr>
      <w:r w:rsidRPr="00096018">
        <w:rPr>
          <w:sz w:val="28"/>
          <w:szCs w:val="28"/>
        </w:rPr>
        <w:t xml:space="preserve">Полунина В. Н., </w:t>
      </w:r>
      <w:proofErr w:type="spellStart"/>
      <w:r w:rsidRPr="00096018">
        <w:rPr>
          <w:sz w:val="28"/>
          <w:szCs w:val="28"/>
        </w:rPr>
        <w:t>Капитунова</w:t>
      </w:r>
      <w:proofErr w:type="spellEnd"/>
      <w:r w:rsidRPr="00096018">
        <w:rPr>
          <w:sz w:val="28"/>
          <w:szCs w:val="28"/>
        </w:rPr>
        <w:t xml:space="preserve"> А. А. Гербарий. – М.: </w:t>
      </w:r>
      <w:proofErr w:type="spellStart"/>
      <w:r w:rsidRPr="00096018">
        <w:rPr>
          <w:sz w:val="28"/>
          <w:szCs w:val="28"/>
        </w:rPr>
        <w:t>Астрель</w:t>
      </w:r>
      <w:proofErr w:type="spellEnd"/>
      <w:r w:rsidRPr="00096018">
        <w:rPr>
          <w:sz w:val="28"/>
          <w:szCs w:val="28"/>
        </w:rPr>
        <w:t>, 2001.</w:t>
      </w:r>
    </w:p>
    <w:p w:rsidR="0040173D" w:rsidRPr="00096018" w:rsidRDefault="0040173D" w:rsidP="0040173D">
      <w:pPr>
        <w:rPr>
          <w:sz w:val="28"/>
          <w:szCs w:val="28"/>
        </w:rPr>
      </w:pPr>
      <w:r w:rsidRPr="00096018">
        <w:rPr>
          <w:sz w:val="28"/>
          <w:szCs w:val="28"/>
        </w:rPr>
        <w:t>Серия «Эрудит» Изобразительное и</w:t>
      </w:r>
      <w:r w:rsidRPr="00096018">
        <w:rPr>
          <w:color w:val="000000"/>
          <w:sz w:val="28"/>
          <w:szCs w:val="28"/>
        </w:rPr>
        <w:t>скусство</w:t>
      </w:r>
      <w:r w:rsidRPr="00096018">
        <w:rPr>
          <w:sz w:val="28"/>
          <w:szCs w:val="28"/>
        </w:rPr>
        <w:t xml:space="preserve">. – М.: ООО «ТД «Издательство Мир книги», 2006.-192 </w:t>
      </w:r>
      <w:proofErr w:type="spellStart"/>
      <w:r w:rsidRPr="00096018">
        <w:rPr>
          <w:sz w:val="28"/>
          <w:szCs w:val="28"/>
        </w:rPr>
        <w:t>с.</w:t>
      </w:r>
      <w:proofErr w:type="gramStart"/>
      <w:r w:rsidRPr="00096018">
        <w:rPr>
          <w:sz w:val="28"/>
          <w:szCs w:val="28"/>
        </w:rPr>
        <w:t>:и</w:t>
      </w:r>
      <w:proofErr w:type="gramEnd"/>
      <w:r w:rsidRPr="00096018">
        <w:rPr>
          <w:sz w:val="28"/>
          <w:szCs w:val="28"/>
        </w:rPr>
        <w:t>л</w:t>
      </w:r>
      <w:proofErr w:type="spellEnd"/>
      <w:r w:rsidRPr="00096018">
        <w:rPr>
          <w:sz w:val="28"/>
          <w:szCs w:val="28"/>
        </w:rPr>
        <w:t>.</w:t>
      </w:r>
    </w:p>
    <w:p w:rsidR="0040173D" w:rsidRPr="00096018" w:rsidRDefault="0040173D" w:rsidP="0040173D">
      <w:pPr>
        <w:rPr>
          <w:sz w:val="28"/>
          <w:szCs w:val="28"/>
        </w:rPr>
      </w:pPr>
      <w:r w:rsidRPr="00096018">
        <w:rPr>
          <w:sz w:val="28"/>
          <w:szCs w:val="28"/>
        </w:rPr>
        <w:t>Синеглазова М.О. Удивительное соленое тесто. - Москва. Издательский Дом МСП. 2006.</w:t>
      </w:r>
    </w:p>
    <w:p w:rsidR="0040173D" w:rsidRPr="00096018" w:rsidRDefault="0040173D" w:rsidP="0040173D">
      <w:pPr>
        <w:rPr>
          <w:sz w:val="28"/>
          <w:szCs w:val="28"/>
        </w:rPr>
      </w:pPr>
      <w:r w:rsidRPr="00096018">
        <w:rPr>
          <w:sz w:val="28"/>
          <w:szCs w:val="28"/>
        </w:rPr>
        <w:t xml:space="preserve">Смит С. Рисунок. Полный курс. – М.: </w:t>
      </w:r>
      <w:proofErr w:type="spellStart"/>
      <w:r w:rsidRPr="00096018">
        <w:rPr>
          <w:sz w:val="28"/>
          <w:szCs w:val="28"/>
        </w:rPr>
        <w:t>Внешсигма</w:t>
      </w:r>
      <w:proofErr w:type="spellEnd"/>
      <w:r w:rsidRPr="00096018">
        <w:rPr>
          <w:sz w:val="28"/>
          <w:szCs w:val="28"/>
        </w:rPr>
        <w:t>, 1997.</w:t>
      </w:r>
    </w:p>
    <w:p w:rsidR="00F57368" w:rsidRPr="00096018" w:rsidRDefault="00F57368" w:rsidP="005C5414">
      <w:pPr>
        <w:rPr>
          <w:b/>
          <w:sz w:val="28"/>
          <w:szCs w:val="28"/>
        </w:rPr>
      </w:pPr>
    </w:p>
    <w:p w:rsidR="004A116E" w:rsidRPr="005F497F" w:rsidRDefault="004A116E" w:rsidP="004A116E">
      <w:pPr>
        <w:jc w:val="center"/>
        <w:rPr>
          <w:b/>
          <w:sz w:val="28"/>
          <w:szCs w:val="28"/>
        </w:rPr>
      </w:pPr>
      <w:r w:rsidRPr="005F497F">
        <w:rPr>
          <w:b/>
          <w:sz w:val="28"/>
          <w:szCs w:val="28"/>
        </w:rPr>
        <w:t>ПРИЛОЖЕНИЯ</w:t>
      </w:r>
    </w:p>
    <w:p w:rsidR="004A116E" w:rsidRPr="00FA0EDC" w:rsidRDefault="004A116E" w:rsidP="004A116E">
      <w:pPr>
        <w:jc w:val="right"/>
        <w:rPr>
          <w:i/>
        </w:rPr>
      </w:pPr>
      <w:r w:rsidRPr="00FA0EDC">
        <w:rPr>
          <w:i/>
        </w:rPr>
        <w:t>Приложение 1</w:t>
      </w:r>
    </w:p>
    <w:p w:rsidR="004A116E" w:rsidRPr="001B496E" w:rsidRDefault="004A116E" w:rsidP="004A116E">
      <w:pPr>
        <w:jc w:val="right"/>
        <w:rPr>
          <w:b/>
          <w:sz w:val="28"/>
          <w:szCs w:val="28"/>
        </w:rPr>
      </w:pPr>
    </w:p>
    <w:p w:rsidR="004A116E" w:rsidRPr="001B496E" w:rsidRDefault="004A116E" w:rsidP="004A116E">
      <w:pPr>
        <w:ind w:left="720"/>
        <w:jc w:val="both"/>
        <w:rPr>
          <w:b/>
          <w:sz w:val="28"/>
          <w:szCs w:val="28"/>
        </w:rPr>
      </w:pPr>
      <w:r w:rsidRPr="001B496E">
        <w:rPr>
          <w:b/>
          <w:sz w:val="28"/>
          <w:szCs w:val="28"/>
        </w:rPr>
        <w:t xml:space="preserve">Формы подведения итогов реализации программы </w:t>
      </w:r>
    </w:p>
    <w:p w:rsidR="004A116E" w:rsidRDefault="004A116E" w:rsidP="004A116E">
      <w:pPr>
        <w:ind w:left="720"/>
        <w:jc w:val="both"/>
        <w:rPr>
          <w:b/>
          <w:sz w:val="28"/>
          <w:szCs w:val="28"/>
        </w:rPr>
      </w:pPr>
      <w:r w:rsidRPr="001B496E">
        <w:rPr>
          <w:b/>
          <w:sz w:val="28"/>
          <w:szCs w:val="28"/>
        </w:rPr>
        <w:t>Контроль практических умений и навыков</w:t>
      </w:r>
    </w:p>
    <w:p w:rsidR="004A116E" w:rsidRPr="005F497F" w:rsidRDefault="004A116E" w:rsidP="004A116E">
      <w:pPr>
        <w:ind w:left="720"/>
        <w:jc w:val="right"/>
        <w:rPr>
          <w:sz w:val="20"/>
          <w:szCs w:val="20"/>
        </w:rPr>
      </w:pPr>
      <w:r w:rsidRPr="005F497F">
        <w:rPr>
          <w:sz w:val="20"/>
          <w:szCs w:val="20"/>
        </w:rPr>
        <w:t>Таблица 1</w:t>
      </w:r>
    </w:p>
    <w:tbl>
      <w:tblPr>
        <w:tblStyle w:val="af9"/>
        <w:tblW w:w="0" w:type="auto"/>
        <w:tblLook w:val="04A0"/>
      </w:tblPr>
      <w:tblGrid>
        <w:gridCol w:w="657"/>
        <w:gridCol w:w="1845"/>
        <w:gridCol w:w="1330"/>
        <w:gridCol w:w="1384"/>
        <w:gridCol w:w="1699"/>
        <w:gridCol w:w="1446"/>
        <w:gridCol w:w="1210"/>
      </w:tblGrid>
      <w:tr w:rsidR="004A116E" w:rsidRPr="001B496E" w:rsidTr="008F2CDF">
        <w:trPr>
          <w:trHeight w:val="315"/>
        </w:trPr>
        <w:tc>
          <w:tcPr>
            <w:tcW w:w="657" w:type="dxa"/>
            <w:vMerge w:val="restart"/>
          </w:tcPr>
          <w:p w:rsidR="004A116E" w:rsidRPr="001B496E" w:rsidRDefault="004A116E" w:rsidP="008F2CDF">
            <w:pPr>
              <w:jc w:val="both"/>
              <w:rPr>
                <w:sz w:val="28"/>
                <w:szCs w:val="28"/>
              </w:rPr>
            </w:pPr>
            <w:r w:rsidRPr="001B496E">
              <w:rPr>
                <w:sz w:val="28"/>
                <w:szCs w:val="28"/>
              </w:rPr>
              <w:t xml:space="preserve">№ </w:t>
            </w:r>
            <w:proofErr w:type="spellStart"/>
            <w:proofErr w:type="gramStart"/>
            <w:r w:rsidRPr="001B496E">
              <w:rPr>
                <w:sz w:val="28"/>
                <w:szCs w:val="28"/>
              </w:rPr>
              <w:t>п</w:t>
            </w:r>
            <w:proofErr w:type="spellEnd"/>
            <w:proofErr w:type="gramEnd"/>
            <w:r w:rsidRPr="001B496E">
              <w:rPr>
                <w:sz w:val="28"/>
                <w:szCs w:val="28"/>
              </w:rPr>
              <w:t>/</w:t>
            </w:r>
            <w:proofErr w:type="spellStart"/>
            <w:r w:rsidRPr="001B496E">
              <w:rPr>
                <w:sz w:val="28"/>
                <w:szCs w:val="28"/>
              </w:rPr>
              <w:t>п</w:t>
            </w:r>
            <w:proofErr w:type="spellEnd"/>
          </w:p>
        </w:tc>
        <w:tc>
          <w:tcPr>
            <w:tcW w:w="1845" w:type="dxa"/>
            <w:vMerge w:val="restart"/>
            <w:tcBorders>
              <w:right w:val="single" w:sz="4" w:space="0" w:color="auto"/>
            </w:tcBorders>
          </w:tcPr>
          <w:p w:rsidR="004A116E" w:rsidRPr="001B496E" w:rsidRDefault="004A116E" w:rsidP="008F2CDF">
            <w:pPr>
              <w:jc w:val="both"/>
              <w:rPr>
                <w:sz w:val="28"/>
                <w:szCs w:val="28"/>
              </w:rPr>
            </w:pPr>
            <w:r w:rsidRPr="001B496E">
              <w:rPr>
                <w:sz w:val="28"/>
                <w:szCs w:val="28"/>
              </w:rPr>
              <w:t>ФИО ребенка</w:t>
            </w:r>
          </w:p>
        </w:tc>
        <w:tc>
          <w:tcPr>
            <w:tcW w:w="4413" w:type="dxa"/>
            <w:gridSpan w:val="3"/>
            <w:tcBorders>
              <w:left w:val="single" w:sz="4" w:space="0" w:color="auto"/>
              <w:bottom w:val="single" w:sz="4" w:space="0" w:color="auto"/>
            </w:tcBorders>
          </w:tcPr>
          <w:p w:rsidR="004A116E" w:rsidRPr="001B496E" w:rsidRDefault="004A116E" w:rsidP="008F2CDF">
            <w:pPr>
              <w:jc w:val="both"/>
              <w:rPr>
                <w:sz w:val="28"/>
                <w:szCs w:val="28"/>
              </w:rPr>
            </w:pPr>
            <w:r w:rsidRPr="001B496E">
              <w:rPr>
                <w:sz w:val="28"/>
                <w:szCs w:val="28"/>
              </w:rPr>
              <w:t xml:space="preserve">Раздел программы </w:t>
            </w:r>
          </w:p>
        </w:tc>
        <w:tc>
          <w:tcPr>
            <w:tcW w:w="1446" w:type="dxa"/>
            <w:vMerge w:val="restart"/>
          </w:tcPr>
          <w:p w:rsidR="004A116E" w:rsidRPr="001B496E" w:rsidRDefault="004A116E" w:rsidP="008F2CDF">
            <w:pPr>
              <w:jc w:val="both"/>
              <w:rPr>
                <w:sz w:val="28"/>
                <w:szCs w:val="28"/>
              </w:rPr>
            </w:pPr>
            <w:r w:rsidRPr="001B496E">
              <w:rPr>
                <w:sz w:val="28"/>
                <w:szCs w:val="28"/>
              </w:rPr>
              <w:t>замечания</w:t>
            </w:r>
          </w:p>
        </w:tc>
        <w:tc>
          <w:tcPr>
            <w:tcW w:w="1210" w:type="dxa"/>
            <w:vMerge w:val="restart"/>
          </w:tcPr>
          <w:p w:rsidR="004A116E" w:rsidRPr="001B496E" w:rsidRDefault="004A116E" w:rsidP="008F2CDF">
            <w:pPr>
              <w:jc w:val="both"/>
              <w:rPr>
                <w:sz w:val="28"/>
                <w:szCs w:val="28"/>
              </w:rPr>
            </w:pPr>
            <w:r w:rsidRPr="001B496E">
              <w:rPr>
                <w:sz w:val="28"/>
                <w:szCs w:val="28"/>
              </w:rPr>
              <w:t>Оценка по 10-бальной системе</w:t>
            </w:r>
          </w:p>
        </w:tc>
      </w:tr>
      <w:tr w:rsidR="004A116E" w:rsidRPr="001B496E" w:rsidTr="008F2CDF">
        <w:trPr>
          <w:trHeight w:val="645"/>
        </w:trPr>
        <w:tc>
          <w:tcPr>
            <w:tcW w:w="657" w:type="dxa"/>
            <w:vMerge/>
          </w:tcPr>
          <w:p w:rsidR="004A116E" w:rsidRPr="001B496E" w:rsidRDefault="004A116E" w:rsidP="008F2CDF">
            <w:pPr>
              <w:jc w:val="both"/>
              <w:rPr>
                <w:sz w:val="28"/>
                <w:szCs w:val="28"/>
              </w:rPr>
            </w:pPr>
          </w:p>
        </w:tc>
        <w:tc>
          <w:tcPr>
            <w:tcW w:w="1845" w:type="dxa"/>
            <w:vMerge/>
            <w:tcBorders>
              <w:right w:val="single" w:sz="4" w:space="0" w:color="auto"/>
            </w:tcBorders>
          </w:tcPr>
          <w:p w:rsidR="004A116E" w:rsidRPr="001B496E" w:rsidRDefault="004A116E" w:rsidP="008F2CDF">
            <w:pPr>
              <w:jc w:val="both"/>
              <w:rPr>
                <w:sz w:val="28"/>
                <w:szCs w:val="28"/>
              </w:rPr>
            </w:pPr>
          </w:p>
        </w:tc>
        <w:tc>
          <w:tcPr>
            <w:tcW w:w="1330" w:type="dxa"/>
            <w:tcBorders>
              <w:top w:val="single" w:sz="4" w:space="0" w:color="auto"/>
              <w:left w:val="single" w:sz="4" w:space="0" w:color="auto"/>
            </w:tcBorders>
          </w:tcPr>
          <w:p w:rsidR="004A116E" w:rsidRPr="001B496E" w:rsidRDefault="004A116E" w:rsidP="008F2CDF">
            <w:pPr>
              <w:jc w:val="both"/>
              <w:rPr>
                <w:sz w:val="28"/>
                <w:szCs w:val="28"/>
              </w:rPr>
            </w:pPr>
            <w:r w:rsidRPr="001B496E">
              <w:rPr>
                <w:sz w:val="28"/>
                <w:szCs w:val="28"/>
              </w:rPr>
              <w:t xml:space="preserve">Рисунок </w:t>
            </w:r>
          </w:p>
        </w:tc>
        <w:tc>
          <w:tcPr>
            <w:tcW w:w="1384" w:type="dxa"/>
            <w:tcBorders>
              <w:top w:val="single" w:sz="4" w:space="0" w:color="auto"/>
            </w:tcBorders>
          </w:tcPr>
          <w:p w:rsidR="004A116E" w:rsidRPr="001B496E" w:rsidRDefault="004A116E" w:rsidP="008F2CDF">
            <w:pPr>
              <w:jc w:val="both"/>
              <w:rPr>
                <w:sz w:val="28"/>
                <w:szCs w:val="28"/>
              </w:rPr>
            </w:pPr>
            <w:r w:rsidRPr="001B496E">
              <w:rPr>
                <w:sz w:val="28"/>
                <w:szCs w:val="28"/>
              </w:rPr>
              <w:t>живопись</w:t>
            </w:r>
          </w:p>
        </w:tc>
        <w:tc>
          <w:tcPr>
            <w:tcW w:w="1699" w:type="dxa"/>
            <w:tcBorders>
              <w:top w:val="single" w:sz="4" w:space="0" w:color="auto"/>
            </w:tcBorders>
          </w:tcPr>
          <w:p w:rsidR="004A116E" w:rsidRPr="001B496E" w:rsidRDefault="004A116E" w:rsidP="008F2CDF">
            <w:pPr>
              <w:jc w:val="both"/>
              <w:rPr>
                <w:sz w:val="28"/>
                <w:szCs w:val="28"/>
              </w:rPr>
            </w:pPr>
            <w:r w:rsidRPr="001B496E">
              <w:rPr>
                <w:sz w:val="28"/>
                <w:szCs w:val="28"/>
              </w:rPr>
              <w:t>Композиция</w:t>
            </w:r>
          </w:p>
          <w:p w:rsidR="004A116E" w:rsidRPr="001B496E" w:rsidRDefault="004A116E" w:rsidP="008F2CDF">
            <w:pPr>
              <w:jc w:val="both"/>
              <w:rPr>
                <w:sz w:val="28"/>
                <w:szCs w:val="28"/>
              </w:rPr>
            </w:pPr>
          </w:p>
        </w:tc>
        <w:tc>
          <w:tcPr>
            <w:tcW w:w="1446" w:type="dxa"/>
            <w:vMerge/>
          </w:tcPr>
          <w:p w:rsidR="004A116E" w:rsidRPr="001B496E" w:rsidRDefault="004A116E" w:rsidP="008F2CDF">
            <w:pPr>
              <w:jc w:val="both"/>
              <w:rPr>
                <w:sz w:val="28"/>
                <w:szCs w:val="28"/>
              </w:rPr>
            </w:pPr>
          </w:p>
        </w:tc>
        <w:tc>
          <w:tcPr>
            <w:tcW w:w="1210" w:type="dxa"/>
            <w:vMerge/>
          </w:tcPr>
          <w:p w:rsidR="004A116E" w:rsidRPr="001B496E" w:rsidRDefault="004A116E" w:rsidP="008F2CDF">
            <w:pPr>
              <w:jc w:val="both"/>
              <w:rPr>
                <w:sz w:val="28"/>
                <w:szCs w:val="28"/>
              </w:rPr>
            </w:pPr>
          </w:p>
        </w:tc>
      </w:tr>
      <w:tr w:rsidR="004A116E" w:rsidRPr="001B496E" w:rsidTr="008F2CDF">
        <w:tc>
          <w:tcPr>
            <w:tcW w:w="657" w:type="dxa"/>
          </w:tcPr>
          <w:p w:rsidR="004A116E" w:rsidRPr="001B496E" w:rsidRDefault="004A116E" w:rsidP="008F2CDF">
            <w:pPr>
              <w:jc w:val="both"/>
              <w:rPr>
                <w:sz w:val="28"/>
                <w:szCs w:val="28"/>
              </w:rPr>
            </w:pPr>
          </w:p>
        </w:tc>
        <w:tc>
          <w:tcPr>
            <w:tcW w:w="1845" w:type="dxa"/>
          </w:tcPr>
          <w:p w:rsidR="004A116E" w:rsidRPr="001B496E" w:rsidRDefault="004A116E" w:rsidP="008F2CDF">
            <w:pPr>
              <w:jc w:val="both"/>
              <w:rPr>
                <w:sz w:val="28"/>
                <w:szCs w:val="28"/>
              </w:rPr>
            </w:pPr>
          </w:p>
        </w:tc>
        <w:tc>
          <w:tcPr>
            <w:tcW w:w="1330" w:type="dxa"/>
          </w:tcPr>
          <w:p w:rsidR="004A116E" w:rsidRPr="001B496E" w:rsidRDefault="004A116E" w:rsidP="008F2CDF">
            <w:pPr>
              <w:jc w:val="both"/>
              <w:rPr>
                <w:sz w:val="28"/>
                <w:szCs w:val="28"/>
              </w:rPr>
            </w:pPr>
          </w:p>
        </w:tc>
        <w:tc>
          <w:tcPr>
            <w:tcW w:w="1384" w:type="dxa"/>
          </w:tcPr>
          <w:p w:rsidR="004A116E" w:rsidRPr="001B496E" w:rsidRDefault="004A116E" w:rsidP="008F2CDF">
            <w:pPr>
              <w:jc w:val="both"/>
              <w:rPr>
                <w:sz w:val="28"/>
                <w:szCs w:val="28"/>
              </w:rPr>
            </w:pPr>
          </w:p>
        </w:tc>
        <w:tc>
          <w:tcPr>
            <w:tcW w:w="1699" w:type="dxa"/>
          </w:tcPr>
          <w:p w:rsidR="004A116E" w:rsidRPr="001B496E" w:rsidRDefault="004A116E" w:rsidP="008F2CDF">
            <w:pPr>
              <w:jc w:val="both"/>
              <w:rPr>
                <w:sz w:val="28"/>
                <w:szCs w:val="28"/>
              </w:rPr>
            </w:pPr>
          </w:p>
        </w:tc>
        <w:tc>
          <w:tcPr>
            <w:tcW w:w="1446" w:type="dxa"/>
          </w:tcPr>
          <w:p w:rsidR="004A116E" w:rsidRPr="001B496E" w:rsidRDefault="004A116E" w:rsidP="008F2CDF">
            <w:pPr>
              <w:jc w:val="both"/>
              <w:rPr>
                <w:sz w:val="28"/>
                <w:szCs w:val="28"/>
              </w:rPr>
            </w:pPr>
          </w:p>
        </w:tc>
        <w:tc>
          <w:tcPr>
            <w:tcW w:w="1210" w:type="dxa"/>
          </w:tcPr>
          <w:p w:rsidR="004A116E" w:rsidRPr="001B496E" w:rsidRDefault="004A116E" w:rsidP="008F2CDF">
            <w:pPr>
              <w:jc w:val="both"/>
              <w:rPr>
                <w:sz w:val="28"/>
                <w:szCs w:val="28"/>
              </w:rPr>
            </w:pPr>
          </w:p>
        </w:tc>
      </w:tr>
      <w:tr w:rsidR="004A116E" w:rsidRPr="001B496E" w:rsidTr="008F2CDF">
        <w:tc>
          <w:tcPr>
            <w:tcW w:w="657" w:type="dxa"/>
          </w:tcPr>
          <w:p w:rsidR="004A116E" w:rsidRPr="001B496E" w:rsidRDefault="004A116E" w:rsidP="008F2CDF">
            <w:pPr>
              <w:jc w:val="both"/>
              <w:rPr>
                <w:sz w:val="28"/>
                <w:szCs w:val="28"/>
              </w:rPr>
            </w:pPr>
          </w:p>
        </w:tc>
        <w:tc>
          <w:tcPr>
            <w:tcW w:w="1845" w:type="dxa"/>
          </w:tcPr>
          <w:p w:rsidR="004A116E" w:rsidRPr="001B496E" w:rsidRDefault="004A116E" w:rsidP="008F2CDF">
            <w:pPr>
              <w:jc w:val="both"/>
              <w:rPr>
                <w:sz w:val="28"/>
                <w:szCs w:val="28"/>
              </w:rPr>
            </w:pPr>
          </w:p>
        </w:tc>
        <w:tc>
          <w:tcPr>
            <w:tcW w:w="1330" w:type="dxa"/>
          </w:tcPr>
          <w:p w:rsidR="004A116E" w:rsidRPr="001B496E" w:rsidRDefault="004A116E" w:rsidP="008F2CDF">
            <w:pPr>
              <w:jc w:val="both"/>
              <w:rPr>
                <w:sz w:val="28"/>
                <w:szCs w:val="28"/>
              </w:rPr>
            </w:pPr>
          </w:p>
        </w:tc>
        <w:tc>
          <w:tcPr>
            <w:tcW w:w="1384" w:type="dxa"/>
          </w:tcPr>
          <w:p w:rsidR="004A116E" w:rsidRPr="001B496E" w:rsidRDefault="004A116E" w:rsidP="008F2CDF">
            <w:pPr>
              <w:jc w:val="both"/>
              <w:rPr>
                <w:sz w:val="28"/>
                <w:szCs w:val="28"/>
              </w:rPr>
            </w:pPr>
          </w:p>
        </w:tc>
        <w:tc>
          <w:tcPr>
            <w:tcW w:w="1699" w:type="dxa"/>
          </w:tcPr>
          <w:p w:rsidR="004A116E" w:rsidRPr="001B496E" w:rsidRDefault="004A116E" w:rsidP="008F2CDF">
            <w:pPr>
              <w:jc w:val="both"/>
              <w:rPr>
                <w:sz w:val="28"/>
                <w:szCs w:val="28"/>
              </w:rPr>
            </w:pPr>
          </w:p>
        </w:tc>
        <w:tc>
          <w:tcPr>
            <w:tcW w:w="1446" w:type="dxa"/>
          </w:tcPr>
          <w:p w:rsidR="004A116E" w:rsidRPr="001B496E" w:rsidRDefault="004A116E" w:rsidP="008F2CDF">
            <w:pPr>
              <w:jc w:val="both"/>
              <w:rPr>
                <w:sz w:val="28"/>
                <w:szCs w:val="28"/>
              </w:rPr>
            </w:pPr>
          </w:p>
        </w:tc>
        <w:tc>
          <w:tcPr>
            <w:tcW w:w="1210" w:type="dxa"/>
          </w:tcPr>
          <w:p w:rsidR="004A116E" w:rsidRPr="001B496E" w:rsidRDefault="004A116E" w:rsidP="008F2CDF">
            <w:pPr>
              <w:jc w:val="both"/>
              <w:rPr>
                <w:sz w:val="28"/>
                <w:szCs w:val="28"/>
              </w:rPr>
            </w:pPr>
          </w:p>
        </w:tc>
      </w:tr>
    </w:tbl>
    <w:p w:rsidR="004A116E" w:rsidRPr="001B496E" w:rsidRDefault="004A116E" w:rsidP="004A116E">
      <w:pPr>
        <w:shd w:val="clear" w:color="auto" w:fill="FFFFFF" w:themeFill="background1"/>
        <w:ind w:firstLine="710"/>
        <w:jc w:val="both"/>
        <w:rPr>
          <w:sz w:val="28"/>
          <w:szCs w:val="28"/>
        </w:rPr>
      </w:pPr>
      <w:r w:rsidRPr="001B496E">
        <w:rPr>
          <w:sz w:val="28"/>
          <w:szCs w:val="28"/>
        </w:rPr>
        <w:lastRenderedPageBreak/>
        <w:t xml:space="preserve">В качестве форм подведения итогов используются </w:t>
      </w:r>
      <w:proofErr w:type="spellStart"/>
      <w:r w:rsidRPr="001B496E">
        <w:rPr>
          <w:sz w:val="28"/>
          <w:szCs w:val="28"/>
        </w:rPr>
        <w:t>ИЗО-конкурсы</w:t>
      </w:r>
      <w:proofErr w:type="spellEnd"/>
      <w:r w:rsidRPr="001B496E">
        <w:rPr>
          <w:sz w:val="28"/>
          <w:szCs w:val="28"/>
        </w:rPr>
        <w:t xml:space="preserve">, </w:t>
      </w:r>
      <w:proofErr w:type="spellStart"/>
      <w:r w:rsidRPr="001B496E">
        <w:rPr>
          <w:sz w:val="28"/>
          <w:szCs w:val="28"/>
        </w:rPr>
        <w:t>ИЗО-викторины</w:t>
      </w:r>
      <w:proofErr w:type="spellEnd"/>
      <w:r w:rsidRPr="001B496E">
        <w:rPr>
          <w:sz w:val="28"/>
          <w:szCs w:val="28"/>
        </w:rPr>
        <w:t>, участие в выставках различного уровня.</w:t>
      </w:r>
    </w:p>
    <w:p w:rsidR="004A116E" w:rsidRPr="001B496E" w:rsidRDefault="004A116E" w:rsidP="004A116E">
      <w:pPr>
        <w:shd w:val="clear" w:color="auto" w:fill="FFFFFF" w:themeFill="background1"/>
        <w:ind w:firstLine="710"/>
        <w:jc w:val="both"/>
        <w:rPr>
          <w:sz w:val="28"/>
          <w:szCs w:val="28"/>
        </w:rPr>
      </w:pPr>
    </w:p>
    <w:p w:rsidR="004A116E" w:rsidRPr="001B496E" w:rsidRDefault="004A116E" w:rsidP="008F2CDF">
      <w:pPr>
        <w:shd w:val="clear" w:color="auto" w:fill="FFFFFF" w:themeFill="background1"/>
        <w:ind w:firstLine="710"/>
        <w:jc w:val="right"/>
        <w:rPr>
          <w:sz w:val="28"/>
          <w:szCs w:val="28"/>
        </w:rPr>
      </w:pPr>
      <w:r w:rsidRPr="00FA0EDC">
        <w:rPr>
          <w:i/>
        </w:rPr>
        <w:t>Приложение 2</w:t>
      </w:r>
    </w:p>
    <w:p w:rsidR="004A116E" w:rsidRPr="001B496E" w:rsidRDefault="004A116E" w:rsidP="004A116E">
      <w:pPr>
        <w:shd w:val="clear" w:color="auto" w:fill="FFFFFF" w:themeFill="background1"/>
        <w:ind w:firstLine="710"/>
        <w:jc w:val="both"/>
        <w:rPr>
          <w:b/>
          <w:sz w:val="28"/>
          <w:szCs w:val="28"/>
        </w:rPr>
      </w:pPr>
      <w:r w:rsidRPr="001B496E">
        <w:rPr>
          <w:b/>
          <w:sz w:val="28"/>
          <w:szCs w:val="28"/>
        </w:rPr>
        <w:t>Графические техники:</w:t>
      </w:r>
    </w:p>
    <w:p w:rsidR="004A116E" w:rsidRPr="001B496E" w:rsidRDefault="004A116E" w:rsidP="004A116E">
      <w:pPr>
        <w:shd w:val="clear" w:color="auto" w:fill="FFFFFF" w:themeFill="background1"/>
        <w:ind w:firstLine="710"/>
        <w:jc w:val="both"/>
        <w:rPr>
          <w:sz w:val="28"/>
          <w:szCs w:val="28"/>
        </w:rPr>
      </w:pPr>
    </w:p>
    <w:p w:rsidR="004A116E" w:rsidRPr="001B496E" w:rsidRDefault="004A116E" w:rsidP="004A116E">
      <w:pPr>
        <w:ind w:left="360"/>
        <w:jc w:val="both"/>
        <w:rPr>
          <w:b/>
          <w:sz w:val="28"/>
          <w:szCs w:val="28"/>
        </w:rPr>
      </w:pPr>
      <w:r w:rsidRPr="001B496E">
        <w:rPr>
          <w:b/>
          <w:sz w:val="28"/>
          <w:szCs w:val="28"/>
        </w:rPr>
        <w:t>Карандаш/ластик</w:t>
      </w:r>
    </w:p>
    <w:p w:rsidR="004A116E" w:rsidRPr="001B496E" w:rsidRDefault="004A116E" w:rsidP="004A116E">
      <w:pPr>
        <w:ind w:left="360"/>
        <w:jc w:val="both"/>
        <w:rPr>
          <w:sz w:val="28"/>
          <w:szCs w:val="28"/>
        </w:rPr>
      </w:pPr>
      <w:r w:rsidRPr="001B496E">
        <w:rPr>
          <w:sz w:val="28"/>
          <w:szCs w:val="28"/>
        </w:rPr>
        <w:t xml:space="preserve"> Карандашный рисунок (англ. </w:t>
      </w:r>
      <w:proofErr w:type="spellStart"/>
      <w:r w:rsidRPr="001B496E">
        <w:rPr>
          <w:sz w:val="28"/>
          <w:szCs w:val="28"/>
        </w:rPr>
        <w:t>drawing</w:t>
      </w:r>
      <w:proofErr w:type="spellEnd"/>
      <w:r w:rsidRPr="001B496E">
        <w:rPr>
          <w:sz w:val="28"/>
          <w:szCs w:val="28"/>
        </w:rPr>
        <w:t xml:space="preserve">), какое-либо изображение на плоскости, выполняемое от руки с помощью графических средств - контурной линии, штриха, пятна. Различными сочетаниями этих средств (комбинации штрихов, сочетание пятна и линии и т. д.) в рисунке достигаются пластическая моделировка, тональные и светотеневые эффекты рисунка, как правило, выполняется одним. Сфера применения рисунка чрезвычайно обширна (рисунок научно-вспомогательного, прикладного, технического характера); художественный рисунок составляет одну из важнейших и широко развитых областей изобразительных искусств и лежит в основе всех видов художественного изображения на плоскости (живопись, графика и пр.). Рисунок в живописи составляет обычно начальную стадию выполнения произведения и играет важнейшую роль в определении очертаний, формы, объёма предметов и расположения их в пространстве. Поэтому термином "рисунок" обозначается также совокупность линейно-пластических элементов живописи, определяющая структуру и пространственное соотношение форм. Рисунок в графике как самостоятельная область художественного творчества является главным её видом. С помощью таких простейших инструментов: карандаша и ластика ребенок начинает познавать художественный мир. Учатся не бояться ошибок. Так как ластик поможет им исправить эти ошибки. А так же с помощью ластика можно рисовать. И это для детей настоящее открытие. </w:t>
      </w:r>
    </w:p>
    <w:p w:rsidR="004A116E" w:rsidRPr="001B496E" w:rsidRDefault="004A116E" w:rsidP="004A116E">
      <w:pPr>
        <w:ind w:left="360"/>
        <w:jc w:val="both"/>
        <w:rPr>
          <w:sz w:val="28"/>
          <w:szCs w:val="28"/>
        </w:rPr>
      </w:pPr>
      <w:r w:rsidRPr="001B496E">
        <w:rPr>
          <w:sz w:val="28"/>
          <w:szCs w:val="28"/>
        </w:rPr>
        <w:t xml:space="preserve"> </w:t>
      </w:r>
    </w:p>
    <w:p w:rsidR="004A116E" w:rsidRPr="001B496E" w:rsidRDefault="004A116E" w:rsidP="004A116E">
      <w:pPr>
        <w:ind w:left="360"/>
        <w:jc w:val="both"/>
        <w:rPr>
          <w:sz w:val="28"/>
          <w:szCs w:val="28"/>
        </w:rPr>
      </w:pPr>
      <w:r w:rsidRPr="001B496E">
        <w:rPr>
          <w:b/>
          <w:sz w:val="28"/>
          <w:szCs w:val="28"/>
        </w:rPr>
        <w:t>Цветные карандаши</w:t>
      </w:r>
      <w:r w:rsidRPr="001B496E">
        <w:rPr>
          <w:sz w:val="28"/>
          <w:szCs w:val="28"/>
        </w:rPr>
        <w:t xml:space="preserve"> Специфические особенности: </w:t>
      </w:r>
    </w:p>
    <w:p w:rsidR="004A116E" w:rsidRPr="001B496E" w:rsidRDefault="004A116E" w:rsidP="004A116E">
      <w:pPr>
        <w:ind w:left="360"/>
        <w:jc w:val="both"/>
        <w:rPr>
          <w:sz w:val="28"/>
          <w:szCs w:val="28"/>
        </w:rPr>
      </w:pPr>
      <w:r w:rsidRPr="001B496E">
        <w:rPr>
          <w:sz w:val="28"/>
          <w:szCs w:val="28"/>
        </w:rPr>
        <w:t xml:space="preserve">1. Цветной карандаш не выдерживает очень больших размеров формата. </w:t>
      </w:r>
    </w:p>
    <w:p w:rsidR="004A116E" w:rsidRPr="001B496E" w:rsidRDefault="004A116E" w:rsidP="004A116E">
      <w:pPr>
        <w:ind w:left="360"/>
        <w:jc w:val="both"/>
        <w:rPr>
          <w:sz w:val="28"/>
          <w:szCs w:val="28"/>
        </w:rPr>
      </w:pPr>
      <w:r w:rsidRPr="001B496E">
        <w:rPr>
          <w:sz w:val="28"/>
          <w:szCs w:val="28"/>
        </w:rPr>
        <w:t xml:space="preserve">2. Обладает прозрачностью цвета. </w:t>
      </w:r>
    </w:p>
    <w:p w:rsidR="004A116E" w:rsidRPr="001B496E" w:rsidRDefault="004A116E" w:rsidP="004A116E">
      <w:pPr>
        <w:ind w:left="360"/>
        <w:jc w:val="both"/>
        <w:rPr>
          <w:sz w:val="28"/>
          <w:szCs w:val="28"/>
        </w:rPr>
      </w:pPr>
      <w:r w:rsidRPr="001B496E">
        <w:rPr>
          <w:sz w:val="28"/>
          <w:szCs w:val="28"/>
        </w:rPr>
        <w:t xml:space="preserve">3. Сложность и тонкость цвета достигается путём наложения нескольких цветов. </w:t>
      </w:r>
    </w:p>
    <w:p w:rsidR="004A116E" w:rsidRPr="001B496E" w:rsidRDefault="004A116E" w:rsidP="004A116E">
      <w:pPr>
        <w:ind w:left="360"/>
        <w:jc w:val="both"/>
        <w:rPr>
          <w:sz w:val="28"/>
          <w:szCs w:val="28"/>
        </w:rPr>
      </w:pPr>
      <w:r w:rsidRPr="001B496E">
        <w:rPr>
          <w:sz w:val="28"/>
          <w:szCs w:val="28"/>
        </w:rPr>
        <w:t xml:space="preserve">4. По сути своей это всё же рисующий материал и поэтому, конечно, необходим опыт рисования простым карандашом. </w:t>
      </w:r>
    </w:p>
    <w:p w:rsidR="004A116E" w:rsidRPr="001B496E" w:rsidRDefault="004A116E" w:rsidP="004A116E">
      <w:pPr>
        <w:ind w:left="360"/>
        <w:jc w:val="both"/>
        <w:rPr>
          <w:sz w:val="28"/>
          <w:szCs w:val="28"/>
        </w:rPr>
      </w:pPr>
      <w:r w:rsidRPr="001B496E">
        <w:rPr>
          <w:sz w:val="28"/>
          <w:szCs w:val="28"/>
        </w:rPr>
        <w:t>Первичный рисунок выполняю простым карандашом, сначала на</w:t>
      </w:r>
      <w:r w:rsidR="008F2CDF">
        <w:rPr>
          <w:sz w:val="28"/>
          <w:szCs w:val="28"/>
        </w:rPr>
        <w:t>мечая основные формы. В</w:t>
      </w:r>
      <w:r w:rsidRPr="001B496E">
        <w:rPr>
          <w:sz w:val="28"/>
          <w:szCs w:val="28"/>
        </w:rPr>
        <w:t xml:space="preserve">начале нельзя наносить на основу плотные слои пигмента. Задача состоит в том, чтобы научиться постепенно, и строго контролируя, выстраивать цвет. Несмотря на то, что лёгкие корректировки возможны с помощью ластика, например, для смягчения отдельных участков, пигмент карандаша неизбежно будет размазан по бумаге, если </w:t>
      </w:r>
      <w:r w:rsidRPr="001B496E">
        <w:rPr>
          <w:sz w:val="28"/>
          <w:szCs w:val="28"/>
        </w:rPr>
        <w:lastRenderedPageBreak/>
        <w:t xml:space="preserve">был нанесен плотным или глубоким слоем. Рисовать легкими линиями, чтобы исключить необходимость исправления густого слоя пигмента. Тогда можно долго совершенствовать работу новыми красочными слоями. Элементы техники. Карандаш оставляет на бумаге тонкую линию и невозможно сразу охватить большую площадь. </w:t>
      </w:r>
    </w:p>
    <w:p w:rsidR="004A116E" w:rsidRPr="001B496E" w:rsidRDefault="004A116E" w:rsidP="004A116E">
      <w:pPr>
        <w:ind w:left="360"/>
        <w:jc w:val="both"/>
        <w:rPr>
          <w:sz w:val="28"/>
          <w:szCs w:val="28"/>
        </w:rPr>
      </w:pPr>
      <w:r w:rsidRPr="001B496E">
        <w:rPr>
          <w:b/>
          <w:sz w:val="28"/>
          <w:szCs w:val="28"/>
        </w:rPr>
        <w:t>Цветной карандаш: простейшие правила</w:t>
      </w:r>
      <w:r w:rsidRPr="001B496E">
        <w:rPr>
          <w:sz w:val="28"/>
          <w:szCs w:val="28"/>
        </w:rPr>
        <w:t>.</w:t>
      </w:r>
    </w:p>
    <w:p w:rsidR="004A116E" w:rsidRPr="001B496E" w:rsidRDefault="004A116E" w:rsidP="004A116E">
      <w:pPr>
        <w:ind w:left="360"/>
        <w:jc w:val="both"/>
        <w:rPr>
          <w:sz w:val="28"/>
          <w:szCs w:val="28"/>
        </w:rPr>
      </w:pPr>
      <w:r w:rsidRPr="001B496E">
        <w:rPr>
          <w:sz w:val="28"/>
          <w:szCs w:val="28"/>
        </w:rPr>
        <w:t xml:space="preserve"> • Всегда начинать работу с наиболее светлых цветов, заканчивайте темными.</w:t>
      </w:r>
    </w:p>
    <w:p w:rsidR="004A116E" w:rsidRPr="001B496E" w:rsidRDefault="004A116E" w:rsidP="004A116E">
      <w:pPr>
        <w:ind w:left="360"/>
        <w:jc w:val="both"/>
        <w:rPr>
          <w:sz w:val="28"/>
          <w:szCs w:val="28"/>
        </w:rPr>
      </w:pPr>
      <w:r w:rsidRPr="001B496E">
        <w:rPr>
          <w:sz w:val="28"/>
          <w:szCs w:val="28"/>
        </w:rPr>
        <w:t xml:space="preserve"> • Не ограничиваться карандашом какого-либо одного определённого цвета. </w:t>
      </w:r>
    </w:p>
    <w:p w:rsidR="004A116E" w:rsidRPr="001B496E" w:rsidRDefault="004A116E" w:rsidP="004A116E">
      <w:pPr>
        <w:ind w:left="360"/>
        <w:jc w:val="both"/>
        <w:rPr>
          <w:b/>
          <w:sz w:val="28"/>
          <w:szCs w:val="28"/>
        </w:rPr>
      </w:pPr>
    </w:p>
    <w:p w:rsidR="004A116E" w:rsidRPr="001B496E" w:rsidRDefault="004A116E" w:rsidP="004A116E">
      <w:pPr>
        <w:jc w:val="both"/>
        <w:rPr>
          <w:b/>
          <w:sz w:val="28"/>
          <w:szCs w:val="28"/>
        </w:rPr>
      </w:pPr>
      <w:r w:rsidRPr="001B496E">
        <w:rPr>
          <w:b/>
          <w:sz w:val="28"/>
          <w:szCs w:val="28"/>
        </w:rPr>
        <w:t>Фломастеры, маркеры</w:t>
      </w:r>
    </w:p>
    <w:p w:rsidR="004A116E" w:rsidRPr="001B496E" w:rsidRDefault="004A116E" w:rsidP="004A116E">
      <w:pPr>
        <w:jc w:val="both"/>
        <w:rPr>
          <w:sz w:val="28"/>
          <w:szCs w:val="28"/>
        </w:rPr>
      </w:pPr>
      <w:r w:rsidRPr="001B496E">
        <w:rPr>
          <w:sz w:val="28"/>
          <w:szCs w:val="28"/>
        </w:rPr>
        <w:t xml:space="preserve"> Фломастеры это одна из любимых техник детей. Перед началом работы необходимо сделать предварительный рисунок карандашом. Так как фломастеры не стираются. Бумага необходима плотная. Есть 5 техники рисования фломастерами. Простое раскрашивание, как карандашами. Когда каждый фрагмент изображения раскрашивается своим цветом. Декоративное заполнение каждого фрагмента мелкими рисунками - различными видами штриховок. В результате чего получается яркий, необычный декоративный рисунок. Легкое нанесение штрихов с перекрытием другими цветами. Это позволяет создать легкий эскизный рисунок. Пуантилизм. Создание рисунка по средствам точек. Этим добивается эффект мерцания. Техника </w:t>
      </w:r>
      <w:proofErr w:type="gramStart"/>
      <w:r w:rsidRPr="001B496E">
        <w:rPr>
          <w:sz w:val="28"/>
          <w:szCs w:val="28"/>
        </w:rPr>
        <w:t>в</w:t>
      </w:r>
      <w:proofErr w:type="gramEnd"/>
      <w:r w:rsidRPr="001B496E">
        <w:rPr>
          <w:sz w:val="28"/>
          <w:szCs w:val="28"/>
        </w:rPr>
        <w:t xml:space="preserve"> </w:t>
      </w:r>
      <w:proofErr w:type="gramStart"/>
      <w:r w:rsidRPr="001B496E">
        <w:rPr>
          <w:sz w:val="28"/>
          <w:szCs w:val="28"/>
        </w:rPr>
        <w:t>которой</w:t>
      </w:r>
      <w:proofErr w:type="gramEnd"/>
      <w:r w:rsidRPr="001B496E">
        <w:rPr>
          <w:sz w:val="28"/>
          <w:szCs w:val="28"/>
        </w:rPr>
        <w:t xml:space="preserve"> после того как нарисована работа, она размывается водой при помощи мягкой кисточки. Получается эффект акварели.</w:t>
      </w:r>
    </w:p>
    <w:p w:rsidR="004A116E" w:rsidRPr="00FA0EDC" w:rsidRDefault="004A116E" w:rsidP="004A116E">
      <w:pPr>
        <w:jc w:val="right"/>
        <w:rPr>
          <w:i/>
        </w:rPr>
      </w:pPr>
      <w:r w:rsidRPr="00FA0EDC">
        <w:rPr>
          <w:i/>
        </w:rPr>
        <w:t xml:space="preserve">Приложение 3 </w:t>
      </w:r>
    </w:p>
    <w:p w:rsidR="004A116E" w:rsidRPr="00E308BE" w:rsidRDefault="004A116E" w:rsidP="004A116E">
      <w:pPr>
        <w:jc w:val="right"/>
        <w:rPr>
          <w:b/>
          <w:sz w:val="28"/>
          <w:szCs w:val="28"/>
        </w:rPr>
      </w:pPr>
    </w:p>
    <w:p w:rsidR="004A116E" w:rsidRDefault="004A116E" w:rsidP="004A116E">
      <w:pPr>
        <w:pStyle w:val="af2"/>
        <w:spacing w:line="360" w:lineRule="auto"/>
        <w:ind w:left="142"/>
        <w:jc w:val="center"/>
        <w:rPr>
          <w:b/>
          <w:sz w:val="28"/>
          <w:szCs w:val="28"/>
        </w:rPr>
      </w:pPr>
      <w:r w:rsidRPr="00E308BE">
        <w:rPr>
          <w:b/>
          <w:sz w:val="28"/>
          <w:szCs w:val="28"/>
        </w:rPr>
        <w:t xml:space="preserve">Список конкурсных мероприятий, в которых могут принимать </w:t>
      </w:r>
      <w:proofErr w:type="gramStart"/>
      <w:r w:rsidRPr="00E308BE">
        <w:rPr>
          <w:b/>
          <w:sz w:val="28"/>
          <w:szCs w:val="28"/>
        </w:rPr>
        <w:t>обучающиеся</w:t>
      </w:r>
      <w:proofErr w:type="gramEnd"/>
      <w:r w:rsidRPr="00E308BE">
        <w:rPr>
          <w:b/>
          <w:sz w:val="28"/>
          <w:szCs w:val="28"/>
        </w:rPr>
        <w:t xml:space="preserve"> по программе «Изобразительное искусство»</w:t>
      </w:r>
    </w:p>
    <w:p w:rsidR="004A116E" w:rsidRPr="00387FE4" w:rsidRDefault="004A116E" w:rsidP="004A116E">
      <w:pPr>
        <w:pStyle w:val="af2"/>
        <w:spacing w:line="360" w:lineRule="auto"/>
        <w:ind w:left="142"/>
        <w:jc w:val="right"/>
        <w:rPr>
          <w:i/>
          <w:sz w:val="20"/>
          <w:szCs w:val="20"/>
        </w:rPr>
      </w:pPr>
      <w:r w:rsidRPr="00387FE4">
        <w:rPr>
          <w:i/>
          <w:sz w:val="20"/>
          <w:szCs w:val="20"/>
        </w:rPr>
        <w:t>Таблица</w:t>
      </w:r>
      <w:r>
        <w:rPr>
          <w:i/>
          <w:sz w:val="20"/>
          <w:szCs w:val="20"/>
        </w:rPr>
        <w:t xml:space="preserve"> 2</w:t>
      </w:r>
    </w:p>
    <w:tbl>
      <w:tblPr>
        <w:tblStyle w:val="af9"/>
        <w:tblW w:w="0" w:type="auto"/>
        <w:tblInd w:w="142" w:type="dxa"/>
        <w:tblLook w:val="04A0"/>
      </w:tblPr>
      <w:tblGrid>
        <w:gridCol w:w="653"/>
        <w:gridCol w:w="2817"/>
        <w:gridCol w:w="2162"/>
        <w:gridCol w:w="1944"/>
        <w:gridCol w:w="1853"/>
      </w:tblGrid>
      <w:tr w:rsidR="004A116E" w:rsidRPr="00D419B7" w:rsidTr="008F2CDF">
        <w:tc>
          <w:tcPr>
            <w:tcW w:w="653" w:type="dxa"/>
          </w:tcPr>
          <w:p w:rsidR="004A116E" w:rsidRPr="00D419B7" w:rsidRDefault="004A116E" w:rsidP="008F2CDF">
            <w:pPr>
              <w:pStyle w:val="af2"/>
              <w:spacing w:line="360" w:lineRule="auto"/>
              <w:ind w:left="0"/>
              <w:jc w:val="center"/>
              <w:rPr>
                <w:b/>
                <w:sz w:val="28"/>
                <w:szCs w:val="28"/>
              </w:rPr>
            </w:pPr>
            <w:r w:rsidRPr="00D419B7">
              <w:rPr>
                <w:b/>
                <w:sz w:val="28"/>
                <w:szCs w:val="28"/>
              </w:rPr>
              <w:t xml:space="preserve">№ </w:t>
            </w:r>
            <w:proofErr w:type="spellStart"/>
            <w:proofErr w:type="gramStart"/>
            <w:r w:rsidRPr="00D419B7">
              <w:rPr>
                <w:b/>
                <w:sz w:val="28"/>
                <w:szCs w:val="28"/>
              </w:rPr>
              <w:t>п</w:t>
            </w:r>
            <w:proofErr w:type="spellEnd"/>
            <w:proofErr w:type="gramEnd"/>
            <w:r w:rsidRPr="00D419B7">
              <w:rPr>
                <w:b/>
                <w:sz w:val="28"/>
                <w:szCs w:val="28"/>
              </w:rPr>
              <w:t>/</w:t>
            </w:r>
            <w:proofErr w:type="spellStart"/>
            <w:r w:rsidRPr="00D419B7">
              <w:rPr>
                <w:b/>
                <w:sz w:val="28"/>
                <w:szCs w:val="28"/>
              </w:rPr>
              <w:t>п</w:t>
            </w:r>
            <w:proofErr w:type="spellEnd"/>
          </w:p>
        </w:tc>
        <w:tc>
          <w:tcPr>
            <w:tcW w:w="2817" w:type="dxa"/>
          </w:tcPr>
          <w:p w:rsidR="004A116E" w:rsidRPr="00D419B7" w:rsidRDefault="004A116E" w:rsidP="008F2CDF">
            <w:pPr>
              <w:pStyle w:val="af2"/>
              <w:spacing w:line="360" w:lineRule="auto"/>
              <w:ind w:left="0"/>
              <w:jc w:val="center"/>
              <w:rPr>
                <w:b/>
                <w:sz w:val="28"/>
                <w:szCs w:val="28"/>
              </w:rPr>
            </w:pPr>
            <w:r w:rsidRPr="00D419B7">
              <w:rPr>
                <w:b/>
                <w:sz w:val="28"/>
                <w:szCs w:val="28"/>
              </w:rPr>
              <w:t xml:space="preserve"> Название мероприятия</w:t>
            </w:r>
          </w:p>
        </w:tc>
        <w:tc>
          <w:tcPr>
            <w:tcW w:w="2162" w:type="dxa"/>
          </w:tcPr>
          <w:p w:rsidR="004A116E" w:rsidRPr="00D419B7" w:rsidRDefault="004A116E" w:rsidP="008F2CDF">
            <w:pPr>
              <w:pStyle w:val="af2"/>
              <w:spacing w:line="360" w:lineRule="auto"/>
              <w:ind w:left="0"/>
              <w:jc w:val="center"/>
              <w:rPr>
                <w:b/>
                <w:sz w:val="28"/>
                <w:szCs w:val="28"/>
              </w:rPr>
            </w:pPr>
            <w:r w:rsidRPr="00D419B7">
              <w:rPr>
                <w:b/>
                <w:sz w:val="28"/>
                <w:szCs w:val="28"/>
              </w:rPr>
              <w:t>уровень</w:t>
            </w:r>
          </w:p>
        </w:tc>
        <w:tc>
          <w:tcPr>
            <w:tcW w:w="1944" w:type="dxa"/>
          </w:tcPr>
          <w:p w:rsidR="004A116E" w:rsidRPr="00D419B7" w:rsidRDefault="004A116E" w:rsidP="008F2CDF">
            <w:pPr>
              <w:pStyle w:val="af2"/>
              <w:spacing w:line="360" w:lineRule="auto"/>
              <w:ind w:left="0"/>
              <w:jc w:val="center"/>
              <w:rPr>
                <w:b/>
                <w:sz w:val="28"/>
                <w:szCs w:val="28"/>
              </w:rPr>
            </w:pPr>
            <w:r w:rsidRPr="00D419B7">
              <w:rPr>
                <w:b/>
                <w:sz w:val="28"/>
                <w:szCs w:val="28"/>
              </w:rPr>
              <w:t>Календарные сроки</w:t>
            </w:r>
          </w:p>
        </w:tc>
        <w:tc>
          <w:tcPr>
            <w:tcW w:w="1853" w:type="dxa"/>
          </w:tcPr>
          <w:p w:rsidR="004A116E" w:rsidRPr="00D419B7" w:rsidRDefault="004A116E" w:rsidP="008F2CDF">
            <w:pPr>
              <w:pStyle w:val="af2"/>
              <w:spacing w:line="360" w:lineRule="auto"/>
              <w:ind w:left="0"/>
              <w:jc w:val="center"/>
              <w:rPr>
                <w:b/>
                <w:sz w:val="28"/>
                <w:szCs w:val="28"/>
              </w:rPr>
            </w:pPr>
            <w:r w:rsidRPr="00D419B7">
              <w:rPr>
                <w:b/>
                <w:sz w:val="28"/>
                <w:szCs w:val="28"/>
              </w:rPr>
              <w:t>организация</w:t>
            </w:r>
          </w:p>
        </w:tc>
      </w:tr>
      <w:tr w:rsidR="004A116E" w:rsidRPr="00D419B7" w:rsidTr="008F2CDF">
        <w:tc>
          <w:tcPr>
            <w:tcW w:w="653" w:type="dxa"/>
          </w:tcPr>
          <w:p w:rsidR="004A116E" w:rsidRPr="00D419B7" w:rsidRDefault="004A116E" w:rsidP="008F2CDF">
            <w:pPr>
              <w:pStyle w:val="af2"/>
              <w:spacing w:line="360" w:lineRule="auto"/>
              <w:ind w:left="0"/>
              <w:jc w:val="center"/>
              <w:rPr>
                <w:sz w:val="28"/>
                <w:szCs w:val="28"/>
              </w:rPr>
            </w:pPr>
            <w:r w:rsidRPr="00D419B7">
              <w:rPr>
                <w:sz w:val="28"/>
                <w:szCs w:val="28"/>
              </w:rPr>
              <w:t>1.</w:t>
            </w:r>
          </w:p>
        </w:tc>
        <w:tc>
          <w:tcPr>
            <w:tcW w:w="2817" w:type="dxa"/>
          </w:tcPr>
          <w:p w:rsidR="004A116E" w:rsidRPr="00D419B7" w:rsidRDefault="004A116E" w:rsidP="008F2CDF">
            <w:pPr>
              <w:pStyle w:val="af4"/>
              <w:rPr>
                <w:sz w:val="28"/>
                <w:szCs w:val="28"/>
              </w:rPr>
            </w:pPr>
            <w:r w:rsidRPr="00D419B7">
              <w:rPr>
                <w:sz w:val="28"/>
                <w:szCs w:val="28"/>
              </w:rPr>
              <w:t>Конкурс «Рождественская звезда»</w:t>
            </w:r>
          </w:p>
        </w:tc>
        <w:tc>
          <w:tcPr>
            <w:tcW w:w="2162" w:type="dxa"/>
          </w:tcPr>
          <w:p w:rsidR="004A116E" w:rsidRPr="00D419B7" w:rsidRDefault="004A116E" w:rsidP="008F2CDF">
            <w:pPr>
              <w:pStyle w:val="af4"/>
              <w:rPr>
                <w:sz w:val="28"/>
                <w:szCs w:val="28"/>
              </w:rPr>
            </w:pPr>
            <w:r w:rsidRPr="00D419B7">
              <w:rPr>
                <w:sz w:val="28"/>
                <w:szCs w:val="28"/>
              </w:rPr>
              <w:t>муниципальный</w:t>
            </w:r>
          </w:p>
        </w:tc>
        <w:tc>
          <w:tcPr>
            <w:tcW w:w="1944" w:type="dxa"/>
          </w:tcPr>
          <w:p w:rsidR="004A116E" w:rsidRPr="00D419B7" w:rsidRDefault="004A116E" w:rsidP="008F2CDF">
            <w:pPr>
              <w:pStyle w:val="af4"/>
              <w:rPr>
                <w:sz w:val="28"/>
                <w:szCs w:val="28"/>
              </w:rPr>
            </w:pPr>
            <w:r w:rsidRPr="00D419B7">
              <w:rPr>
                <w:sz w:val="28"/>
                <w:szCs w:val="28"/>
              </w:rPr>
              <w:t>декабрь</w:t>
            </w:r>
          </w:p>
        </w:tc>
        <w:tc>
          <w:tcPr>
            <w:tcW w:w="1853" w:type="dxa"/>
          </w:tcPr>
          <w:p w:rsidR="004A116E" w:rsidRPr="00D419B7" w:rsidRDefault="004A116E" w:rsidP="008F2CDF">
            <w:pPr>
              <w:pStyle w:val="af4"/>
              <w:rPr>
                <w:sz w:val="28"/>
                <w:szCs w:val="28"/>
              </w:rPr>
            </w:pPr>
            <w:r w:rsidRPr="00D419B7">
              <w:rPr>
                <w:sz w:val="28"/>
                <w:szCs w:val="28"/>
              </w:rPr>
              <w:t>ЦДТ</w:t>
            </w:r>
          </w:p>
        </w:tc>
      </w:tr>
      <w:tr w:rsidR="004A116E" w:rsidRPr="00D419B7" w:rsidTr="008F2CDF">
        <w:tc>
          <w:tcPr>
            <w:tcW w:w="653" w:type="dxa"/>
          </w:tcPr>
          <w:p w:rsidR="004A116E" w:rsidRPr="00D419B7" w:rsidRDefault="004A116E" w:rsidP="008F2CDF">
            <w:pPr>
              <w:pStyle w:val="af2"/>
              <w:spacing w:line="360" w:lineRule="auto"/>
              <w:ind w:left="0"/>
              <w:jc w:val="center"/>
              <w:rPr>
                <w:b/>
                <w:sz w:val="28"/>
                <w:szCs w:val="28"/>
              </w:rPr>
            </w:pPr>
            <w:r w:rsidRPr="00D419B7">
              <w:rPr>
                <w:b/>
                <w:sz w:val="28"/>
                <w:szCs w:val="28"/>
              </w:rPr>
              <w:t>2.</w:t>
            </w:r>
          </w:p>
        </w:tc>
        <w:tc>
          <w:tcPr>
            <w:tcW w:w="2817" w:type="dxa"/>
          </w:tcPr>
          <w:p w:rsidR="004A116E" w:rsidRPr="00D419B7" w:rsidRDefault="004A116E" w:rsidP="008F2CDF">
            <w:pPr>
              <w:pStyle w:val="af4"/>
              <w:rPr>
                <w:sz w:val="28"/>
                <w:szCs w:val="28"/>
              </w:rPr>
            </w:pPr>
            <w:r w:rsidRPr="00D419B7">
              <w:rPr>
                <w:sz w:val="28"/>
                <w:szCs w:val="28"/>
              </w:rPr>
              <w:t>Конкурс «Рождественская звезда»</w:t>
            </w:r>
          </w:p>
        </w:tc>
        <w:tc>
          <w:tcPr>
            <w:tcW w:w="2162" w:type="dxa"/>
          </w:tcPr>
          <w:p w:rsidR="004A116E" w:rsidRPr="00D419B7" w:rsidRDefault="004A116E" w:rsidP="008F2CDF">
            <w:pPr>
              <w:pStyle w:val="af4"/>
              <w:rPr>
                <w:sz w:val="28"/>
                <w:szCs w:val="28"/>
              </w:rPr>
            </w:pPr>
            <w:r w:rsidRPr="00D419B7">
              <w:rPr>
                <w:sz w:val="28"/>
                <w:szCs w:val="28"/>
              </w:rPr>
              <w:t>краевой</w:t>
            </w:r>
          </w:p>
        </w:tc>
        <w:tc>
          <w:tcPr>
            <w:tcW w:w="1944" w:type="dxa"/>
          </w:tcPr>
          <w:p w:rsidR="004A116E" w:rsidRPr="00D419B7" w:rsidRDefault="004A116E" w:rsidP="008F2CDF">
            <w:pPr>
              <w:pStyle w:val="af4"/>
              <w:rPr>
                <w:sz w:val="28"/>
                <w:szCs w:val="28"/>
              </w:rPr>
            </w:pPr>
            <w:r w:rsidRPr="00D419B7">
              <w:rPr>
                <w:sz w:val="28"/>
                <w:szCs w:val="28"/>
              </w:rPr>
              <w:t>январь</w:t>
            </w:r>
          </w:p>
        </w:tc>
        <w:tc>
          <w:tcPr>
            <w:tcW w:w="1853" w:type="dxa"/>
          </w:tcPr>
          <w:p w:rsidR="004A116E" w:rsidRPr="00D419B7" w:rsidRDefault="004A116E" w:rsidP="008F2CDF">
            <w:pPr>
              <w:pStyle w:val="af4"/>
              <w:rPr>
                <w:sz w:val="28"/>
                <w:szCs w:val="28"/>
              </w:rPr>
            </w:pPr>
            <w:proofErr w:type="spellStart"/>
            <w:r w:rsidRPr="00D419B7">
              <w:rPr>
                <w:sz w:val="28"/>
                <w:szCs w:val="28"/>
              </w:rPr>
              <w:t>АКДТДиМ</w:t>
            </w:r>
            <w:proofErr w:type="spellEnd"/>
          </w:p>
        </w:tc>
      </w:tr>
      <w:tr w:rsidR="004A116E" w:rsidRPr="00D419B7" w:rsidTr="008F2CDF">
        <w:tc>
          <w:tcPr>
            <w:tcW w:w="653" w:type="dxa"/>
          </w:tcPr>
          <w:p w:rsidR="004A116E" w:rsidRPr="00D419B7" w:rsidRDefault="004A116E" w:rsidP="008F2CDF">
            <w:pPr>
              <w:pStyle w:val="af2"/>
              <w:spacing w:line="360" w:lineRule="auto"/>
              <w:ind w:left="0"/>
              <w:jc w:val="center"/>
              <w:rPr>
                <w:b/>
                <w:sz w:val="28"/>
                <w:szCs w:val="28"/>
              </w:rPr>
            </w:pPr>
            <w:r w:rsidRPr="00D419B7">
              <w:rPr>
                <w:b/>
                <w:sz w:val="28"/>
                <w:szCs w:val="28"/>
              </w:rPr>
              <w:t>3.</w:t>
            </w:r>
          </w:p>
        </w:tc>
        <w:tc>
          <w:tcPr>
            <w:tcW w:w="2817" w:type="dxa"/>
          </w:tcPr>
          <w:p w:rsidR="004A116E" w:rsidRPr="00D419B7" w:rsidRDefault="004A116E" w:rsidP="008F2CDF">
            <w:pPr>
              <w:pStyle w:val="af4"/>
              <w:rPr>
                <w:sz w:val="28"/>
                <w:szCs w:val="28"/>
              </w:rPr>
            </w:pPr>
            <w:r w:rsidRPr="00D419B7">
              <w:rPr>
                <w:sz w:val="28"/>
                <w:szCs w:val="28"/>
              </w:rPr>
              <w:t>Конкурс «</w:t>
            </w:r>
            <w:proofErr w:type="spellStart"/>
            <w:r w:rsidRPr="00D419B7">
              <w:rPr>
                <w:sz w:val="28"/>
                <w:szCs w:val="28"/>
              </w:rPr>
              <w:t>Сибириада</w:t>
            </w:r>
            <w:proofErr w:type="spellEnd"/>
            <w:r w:rsidRPr="00D419B7">
              <w:rPr>
                <w:sz w:val="28"/>
                <w:szCs w:val="28"/>
              </w:rPr>
              <w:t>»</w:t>
            </w:r>
          </w:p>
        </w:tc>
        <w:tc>
          <w:tcPr>
            <w:tcW w:w="2162" w:type="dxa"/>
          </w:tcPr>
          <w:p w:rsidR="004A116E" w:rsidRPr="00D419B7" w:rsidRDefault="004A116E" w:rsidP="008F2CDF">
            <w:pPr>
              <w:pStyle w:val="af4"/>
              <w:rPr>
                <w:sz w:val="28"/>
                <w:szCs w:val="28"/>
              </w:rPr>
            </w:pPr>
            <w:r w:rsidRPr="00D419B7">
              <w:rPr>
                <w:sz w:val="28"/>
                <w:szCs w:val="28"/>
              </w:rPr>
              <w:t>муниципальный</w:t>
            </w:r>
          </w:p>
        </w:tc>
        <w:tc>
          <w:tcPr>
            <w:tcW w:w="1944" w:type="dxa"/>
          </w:tcPr>
          <w:p w:rsidR="004A116E" w:rsidRPr="00D419B7" w:rsidRDefault="004A116E" w:rsidP="008F2CDF">
            <w:pPr>
              <w:pStyle w:val="af4"/>
              <w:rPr>
                <w:sz w:val="28"/>
                <w:szCs w:val="28"/>
              </w:rPr>
            </w:pPr>
            <w:r w:rsidRPr="00D419B7">
              <w:rPr>
                <w:sz w:val="28"/>
                <w:szCs w:val="28"/>
              </w:rPr>
              <w:t>февраль</w:t>
            </w:r>
          </w:p>
        </w:tc>
        <w:tc>
          <w:tcPr>
            <w:tcW w:w="1853" w:type="dxa"/>
          </w:tcPr>
          <w:p w:rsidR="004A116E" w:rsidRPr="00D419B7" w:rsidRDefault="004A116E" w:rsidP="008F2CDF">
            <w:pPr>
              <w:pStyle w:val="af4"/>
              <w:rPr>
                <w:sz w:val="28"/>
                <w:szCs w:val="28"/>
              </w:rPr>
            </w:pPr>
            <w:r w:rsidRPr="00D419B7">
              <w:rPr>
                <w:sz w:val="28"/>
                <w:szCs w:val="28"/>
              </w:rPr>
              <w:t>ЦДТ</w:t>
            </w:r>
          </w:p>
        </w:tc>
      </w:tr>
      <w:tr w:rsidR="004A116E" w:rsidRPr="00D419B7" w:rsidTr="008F2CDF">
        <w:tc>
          <w:tcPr>
            <w:tcW w:w="653" w:type="dxa"/>
          </w:tcPr>
          <w:p w:rsidR="004A116E" w:rsidRPr="00D419B7" w:rsidRDefault="004A116E" w:rsidP="008F2CDF">
            <w:pPr>
              <w:pStyle w:val="af2"/>
              <w:spacing w:line="360" w:lineRule="auto"/>
              <w:ind w:left="0"/>
              <w:jc w:val="center"/>
              <w:rPr>
                <w:b/>
                <w:sz w:val="28"/>
                <w:szCs w:val="28"/>
              </w:rPr>
            </w:pPr>
            <w:r w:rsidRPr="00D419B7">
              <w:rPr>
                <w:b/>
                <w:sz w:val="28"/>
                <w:szCs w:val="28"/>
              </w:rPr>
              <w:t>4</w:t>
            </w:r>
          </w:p>
        </w:tc>
        <w:tc>
          <w:tcPr>
            <w:tcW w:w="2817" w:type="dxa"/>
          </w:tcPr>
          <w:p w:rsidR="004A116E" w:rsidRPr="00D419B7" w:rsidRDefault="004A116E" w:rsidP="008F2CDF">
            <w:pPr>
              <w:pStyle w:val="af4"/>
              <w:rPr>
                <w:sz w:val="28"/>
                <w:szCs w:val="28"/>
              </w:rPr>
            </w:pPr>
            <w:r w:rsidRPr="00D419B7">
              <w:rPr>
                <w:sz w:val="28"/>
                <w:szCs w:val="28"/>
              </w:rPr>
              <w:t xml:space="preserve">Конкурс </w:t>
            </w:r>
            <w:r w:rsidRPr="00D419B7">
              <w:rPr>
                <w:sz w:val="28"/>
                <w:szCs w:val="28"/>
              </w:rPr>
              <w:lastRenderedPageBreak/>
              <w:t>«</w:t>
            </w:r>
            <w:proofErr w:type="spellStart"/>
            <w:r w:rsidRPr="00D419B7">
              <w:rPr>
                <w:sz w:val="28"/>
                <w:szCs w:val="28"/>
              </w:rPr>
              <w:t>Сибириада</w:t>
            </w:r>
            <w:proofErr w:type="spellEnd"/>
            <w:r w:rsidRPr="00D419B7">
              <w:rPr>
                <w:sz w:val="28"/>
                <w:szCs w:val="28"/>
              </w:rPr>
              <w:t>»</w:t>
            </w:r>
          </w:p>
        </w:tc>
        <w:tc>
          <w:tcPr>
            <w:tcW w:w="2162" w:type="dxa"/>
          </w:tcPr>
          <w:p w:rsidR="004A116E" w:rsidRPr="00D419B7" w:rsidRDefault="004A116E" w:rsidP="008F2CDF">
            <w:pPr>
              <w:pStyle w:val="af4"/>
              <w:rPr>
                <w:sz w:val="28"/>
                <w:szCs w:val="28"/>
              </w:rPr>
            </w:pPr>
            <w:r w:rsidRPr="00D419B7">
              <w:rPr>
                <w:sz w:val="28"/>
                <w:szCs w:val="28"/>
              </w:rPr>
              <w:lastRenderedPageBreak/>
              <w:t>краевой</w:t>
            </w:r>
          </w:p>
        </w:tc>
        <w:tc>
          <w:tcPr>
            <w:tcW w:w="1944" w:type="dxa"/>
          </w:tcPr>
          <w:p w:rsidR="004A116E" w:rsidRPr="00D419B7" w:rsidRDefault="004A116E" w:rsidP="008F2CDF">
            <w:pPr>
              <w:pStyle w:val="af4"/>
              <w:rPr>
                <w:sz w:val="28"/>
                <w:szCs w:val="28"/>
              </w:rPr>
            </w:pPr>
            <w:r w:rsidRPr="00D419B7">
              <w:rPr>
                <w:sz w:val="28"/>
                <w:szCs w:val="28"/>
              </w:rPr>
              <w:t>март</w:t>
            </w:r>
          </w:p>
        </w:tc>
        <w:tc>
          <w:tcPr>
            <w:tcW w:w="1853" w:type="dxa"/>
          </w:tcPr>
          <w:p w:rsidR="004A116E" w:rsidRPr="00D419B7" w:rsidRDefault="004A116E" w:rsidP="008F2CDF">
            <w:pPr>
              <w:pStyle w:val="af4"/>
              <w:rPr>
                <w:sz w:val="28"/>
                <w:szCs w:val="28"/>
              </w:rPr>
            </w:pPr>
            <w:r w:rsidRPr="00D419B7">
              <w:rPr>
                <w:sz w:val="28"/>
                <w:szCs w:val="28"/>
              </w:rPr>
              <w:t>АКДТД и М</w:t>
            </w:r>
          </w:p>
        </w:tc>
      </w:tr>
      <w:tr w:rsidR="004A116E" w:rsidRPr="00D419B7" w:rsidTr="008F2CDF">
        <w:tc>
          <w:tcPr>
            <w:tcW w:w="653" w:type="dxa"/>
          </w:tcPr>
          <w:p w:rsidR="004A116E" w:rsidRPr="00D419B7" w:rsidRDefault="004A116E" w:rsidP="008F2CDF">
            <w:pPr>
              <w:pStyle w:val="af2"/>
              <w:spacing w:line="360" w:lineRule="auto"/>
              <w:ind w:left="0"/>
              <w:jc w:val="center"/>
              <w:rPr>
                <w:b/>
                <w:sz w:val="28"/>
                <w:szCs w:val="28"/>
              </w:rPr>
            </w:pPr>
            <w:r w:rsidRPr="00D419B7">
              <w:rPr>
                <w:b/>
                <w:sz w:val="28"/>
                <w:szCs w:val="28"/>
              </w:rPr>
              <w:lastRenderedPageBreak/>
              <w:t>5</w:t>
            </w:r>
          </w:p>
        </w:tc>
        <w:tc>
          <w:tcPr>
            <w:tcW w:w="2817" w:type="dxa"/>
          </w:tcPr>
          <w:p w:rsidR="004A116E" w:rsidRPr="00D419B7" w:rsidRDefault="004A116E" w:rsidP="008F2CDF">
            <w:pPr>
              <w:pStyle w:val="af4"/>
              <w:rPr>
                <w:sz w:val="28"/>
                <w:szCs w:val="28"/>
              </w:rPr>
            </w:pPr>
            <w:r w:rsidRPr="00D419B7">
              <w:rPr>
                <w:sz w:val="28"/>
                <w:szCs w:val="28"/>
              </w:rPr>
              <w:t>Конкурс «Чудо-дерево»</w:t>
            </w:r>
          </w:p>
        </w:tc>
        <w:tc>
          <w:tcPr>
            <w:tcW w:w="2162" w:type="dxa"/>
          </w:tcPr>
          <w:p w:rsidR="004A116E" w:rsidRPr="00D419B7" w:rsidRDefault="004A116E" w:rsidP="008F2CDF">
            <w:pPr>
              <w:pStyle w:val="af4"/>
              <w:rPr>
                <w:sz w:val="28"/>
                <w:szCs w:val="28"/>
              </w:rPr>
            </w:pPr>
            <w:r w:rsidRPr="00D419B7">
              <w:rPr>
                <w:sz w:val="28"/>
                <w:szCs w:val="28"/>
              </w:rPr>
              <w:t>муниципальный</w:t>
            </w:r>
          </w:p>
        </w:tc>
        <w:tc>
          <w:tcPr>
            <w:tcW w:w="1944" w:type="dxa"/>
          </w:tcPr>
          <w:p w:rsidR="004A116E" w:rsidRPr="00D419B7" w:rsidRDefault="004A116E" w:rsidP="008F2CDF">
            <w:pPr>
              <w:pStyle w:val="af4"/>
              <w:rPr>
                <w:sz w:val="28"/>
                <w:szCs w:val="28"/>
              </w:rPr>
            </w:pPr>
            <w:r w:rsidRPr="00D419B7">
              <w:rPr>
                <w:sz w:val="28"/>
                <w:szCs w:val="28"/>
              </w:rPr>
              <w:t>октябрь</w:t>
            </w:r>
          </w:p>
        </w:tc>
        <w:tc>
          <w:tcPr>
            <w:tcW w:w="1853" w:type="dxa"/>
          </w:tcPr>
          <w:p w:rsidR="004A116E" w:rsidRPr="00D419B7" w:rsidRDefault="004A116E" w:rsidP="008F2CDF">
            <w:pPr>
              <w:pStyle w:val="af4"/>
              <w:rPr>
                <w:sz w:val="28"/>
                <w:szCs w:val="28"/>
              </w:rPr>
            </w:pPr>
            <w:r w:rsidRPr="00D419B7">
              <w:rPr>
                <w:sz w:val="28"/>
                <w:szCs w:val="28"/>
              </w:rPr>
              <w:t>ЦДТ</w:t>
            </w:r>
          </w:p>
        </w:tc>
      </w:tr>
      <w:tr w:rsidR="004A116E" w:rsidRPr="00D419B7" w:rsidTr="008F2CDF">
        <w:tc>
          <w:tcPr>
            <w:tcW w:w="653" w:type="dxa"/>
          </w:tcPr>
          <w:p w:rsidR="004A116E" w:rsidRPr="00D419B7" w:rsidRDefault="004A116E" w:rsidP="008F2CDF">
            <w:pPr>
              <w:pStyle w:val="af2"/>
              <w:spacing w:line="360" w:lineRule="auto"/>
              <w:ind w:left="0"/>
              <w:jc w:val="center"/>
              <w:rPr>
                <w:b/>
                <w:sz w:val="28"/>
                <w:szCs w:val="28"/>
              </w:rPr>
            </w:pPr>
            <w:r w:rsidRPr="00D419B7">
              <w:rPr>
                <w:b/>
                <w:sz w:val="28"/>
                <w:szCs w:val="28"/>
              </w:rPr>
              <w:t>6</w:t>
            </w:r>
          </w:p>
        </w:tc>
        <w:tc>
          <w:tcPr>
            <w:tcW w:w="2817" w:type="dxa"/>
          </w:tcPr>
          <w:p w:rsidR="004A116E" w:rsidRPr="00D419B7" w:rsidRDefault="004A116E" w:rsidP="008F2CDF">
            <w:pPr>
              <w:pStyle w:val="af4"/>
              <w:rPr>
                <w:sz w:val="28"/>
                <w:szCs w:val="28"/>
              </w:rPr>
            </w:pPr>
            <w:r w:rsidRPr="00D419B7">
              <w:rPr>
                <w:sz w:val="28"/>
                <w:szCs w:val="28"/>
              </w:rPr>
              <w:t>Конкурс «Чудо-дерево»</w:t>
            </w:r>
          </w:p>
        </w:tc>
        <w:tc>
          <w:tcPr>
            <w:tcW w:w="2162" w:type="dxa"/>
          </w:tcPr>
          <w:p w:rsidR="004A116E" w:rsidRPr="00D419B7" w:rsidRDefault="004A116E" w:rsidP="008F2CDF">
            <w:pPr>
              <w:pStyle w:val="af4"/>
              <w:rPr>
                <w:sz w:val="28"/>
                <w:szCs w:val="28"/>
              </w:rPr>
            </w:pPr>
            <w:r w:rsidRPr="00D419B7">
              <w:rPr>
                <w:sz w:val="28"/>
                <w:szCs w:val="28"/>
              </w:rPr>
              <w:t>краевой</w:t>
            </w:r>
          </w:p>
        </w:tc>
        <w:tc>
          <w:tcPr>
            <w:tcW w:w="1944" w:type="dxa"/>
          </w:tcPr>
          <w:p w:rsidR="004A116E" w:rsidRPr="00D419B7" w:rsidRDefault="004A116E" w:rsidP="008F2CDF">
            <w:pPr>
              <w:pStyle w:val="af4"/>
              <w:rPr>
                <w:sz w:val="28"/>
                <w:szCs w:val="28"/>
              </w:rPr>
            </w:pPr>
            <w:r w:rsidRPr="00D419B7">
              <w:rPr>
                <w:sz w:val="28"/>
                <w:szCs w:val="28"/>
              </w:rPr>
              <w:t>Октябрь-ноябрь</w:t>
            </w:r>
          </w:p>
        </w:tc>
        <w:tc>
          <w:tcPr>
            <w:tcW w:w="1853" w:type="dxa"/>
          </w:tcPr>
          <w:p w:rsidR="004A116E" w:rsidRPr="00D419B7" w:rsidRDefault="004A116E" w:rsidP="008F2CDF">
            <w:pPr>
              <w:pStyle w:val="af4"/>
              <w:rPr>
                <w:sz w:val="28"/>
                <w:szCs w:val="28"/>
              </w:rPr>
            </w:pPr>
            <w:proofErr w:type="spellStart"/>
            <w:r w:rsidRPr="00D419B7">
              <w:rPr>
                <w:sz w:val="28"/>
                <w:szCs w:val="28"/>
              </w:rPr>
              <w:t>АКДТДиМ</w:t>
            </w:r>
            <w:proofErr w:type="spellEnd"/>
          </w:p>
        </w:tc>
      </w:tr>
    </w:tbl>
    <w:p w:rsidR="004A116E" w:rsidRDefault="004A116E" w:rsidP="004A116E">
      <w:pPr>
        <w:pStyle w:val="af2"/>
        <w:spacing w:line="360" w:lineRule="auto"/>
        <w:ind w:left="142"/>
        <w:jc w:val="right"/>
        <w:rPr>
          <w:i/>
          <w:sz w:val="28"/>
          <w:szCs w:val="28"/>
        </w:rPr>
      </w:pPr>
    </w:p>
    <w:p w:rsidR="004A116E" w:rsidRPr="00D419B7" w:rsidRDefault="004A116E" w:rsidP="004A116E">
      <w:pPr>
        <w:pStyle w:val="af2"/>
        <w:spacing w:line="360" w:lineRule="auto"/>
        <w:ind w:left="142"/>
        <w:jc w:val="right"/>
        <w:rPr>
          <w:i/>
          <w:sz w:val="28"/>
          <w:szCs w:val="28"/>
        </w:rPr>
      </w:pPr>
      <w:r w:rsidRPr="00D419B7">
        <w:rPr>
          <w:i/>
          <w:sz w:val="28"/>
          <w:szCs w:val="28"/>
        </w:rPr>
        <w:t>Приложение 4</w:t>
      </w:r>
    </w:p>
    <w:p w:rsidR="001971C1" w:rsidRPr="001971C1" w:rsidRDefault="004A116E" w:rsidP="001971C1">
      <w:pPr>
        <w:spacing w:line="360" w:lineRule="auto"/>
        <w:rPr>
          <w:b/>
          <w:sz w:val="28"/>
          <w:szCs w:val="28"/>
        </w:rPr>
      </w:pPr>
      <w:r w:rsidRPr="001971C1">
        <w:rPr>
          <w:b/>
          <w:sz w:val="28"/>
          <w:szCs w:val="28"/>
        </w:rPr>
        <w:t>Участие обучающихся в конкурсах, выставках за 2016-2017 учебный год</w:t>
      </w:r>
    </w:p>
    <w:p w:rsidR="004A116E" w:rsidRPr="00D419B7" w:rsidRDefault="001971C1" w:rsidP="001971C1">
      <w:pPr>
        <w:pStyle w:val="af2"/>
        <w:spacing w:line="360" w:lineRule="auto"/>
        <w:ind w:left="142"/>
        <w:jc w:val="center"/>
        <w:rPr>
          <w:i/>
          <w:sz w:val="28"/>
          <w:szCs w:val="28"/>
        </w:rPr>
      </w:pPr>
      <w:r>
        <w:rPr>
          <w:b/>
          <w:sz w:val="28"/>
          <w:szCs w:val="28"/>
        </w:rPr>
        <w:t xml:space="preserve">                                                                                                          </w:t>
      </w:r>
      <w:r w:rsidR="004A116E">
        <w:rPr>
          <w:i/>
          <w:sz w:val="28"/>
          <w:szCs w:val="28"/>
        </w:rPr>
        <w:t>Таблица 3</w:t>
      </w:r>
    </w:p>
    <w:tbl>
      <w:tblPr>
        <w:tblStyle w:val="af9"/>
        <w:tblW w:w="9464" w:type="dxa"/>
        <w:tblInd w:w="142" w:type="dxa"/>
        <w:tblLook w:val="04A0"/>
      </w:tblPr>
      <w:tblGrid>
        <w:gridCol w:w="2376"/>
        <w:gridCol w:w="5103"/>
        <w:gridCol w:w="1985"/>
      </w:tblGrid>
      <w:tr w:rsidR="004A116E" w:rsidRPr="00D419B7" w:rsidTr="008F2CDF">
        <w:tc>
          <w:tcPr>
            <w:tcW w:w="2376" w:type="dxa"/>
          </w:tcPr>
          <w:p w:rsidR="004A116E" w:rsidRPr="00D419B7" w:rsidRDefault="004A116E" w:rsidP="008F2CDF">
            <w:pPr>
              <w:pStyle w:val="af2"/>
              <w:spacing w:line="360" w:lineRule="auto"/>
              <w:ind w:left="0"/>
              <w:jc w:val="both"/>
              <w:rPr>
                <w:sz w:val="28"/>
                <w:szCs w:val="28"/>
              </w:rPr>
            </w:pPr>
            <w:r w:rsidRPr="00D419B7">
              <w:rPr>
                <w:sz w:val="28"/>
                <w:szCs w:val="28"/>
              </w:rPr>
              <w:t>Ф.И. обучающегося</w:t>
            </w:r>
          </w:p>
        </w:tc>
        <w:tc>
          <w:tcPr>
            <w:tcW w:w="5103" w:type="dxa"/>
          </w:tcPr>
          <w:p w:rsidR="004A116E" w:rsidRPr="00D419B7" w:rsidRDefault="004A116E" w:rsidP="008F2CDF">
            <w:pPr>
              <w:pStyle w:val="af2"/>
              <w:spacing w:line="360" w:lineRule="auto"/>
              <w:ind w:left="0"/>
              <w:jc w:val="both"/>
              <w:rPr>
                <w:sz w:val="28"/>
                <w:szCs w:val="28"/>
              </w:rPr>
            </w:pPr>
            <w:r w:rsidRPr="00D419B7">
              <w:rPr>
                <w:sz w:val="28"/>
                <w:szCs w:val="28"/>
              </w:rPr>
              <w:t>Название мероприятия</w:t>
            </w:r>
          </w:p>
        </w:tc>
        <w:tc>
          <w:tcPr>
            <w:tcW w:w="1985" w:type="dxa"/>
          </w:tcPr>
          <w:p w:rsidR="004A116E" w:rsidRPr="00D419B7" w:rsidRDefault="004A116E" w:rsidP="008F2CDF">
            <w:pPr>
              <w:pStyle w:val="af2"/>
              <w:spacing w:line="360" w:lineRule="auto"/>
              <w:ind w:left="0"/>
              <w:jc w:val="both"/>
              <w:rPr>
                <w:sz w:val="28"/>
                <w:szCs w:val="28"/>
              </w:rPr>
            </w:pPr>
            <w:r w:rsidRPr="00D419B7">
              <w:rPr>
                <w:sz w:val="28"/>
                <w:szCs w:val="28"/>
              </w:rPr>
              <w:t>результат</w:t>
            </w:r>
          </w:p>
        </w:tc>
      </w:tr>
      <w:tr w:rsidR="004A116E" w:rsidRPr="00D419B7" w:rsidTr="008F2CDF">
        <w:tc>
          <w:tcPr>
            <w:tcW w:w="2376" w:type="dxa"/>
          </w:tcPr>
          <w:p w:rsidR="004A116E" w:rsidRPr="00D419B7" w:rsidRDefault="004A116E" w:rsidP="008F2CDF">
            <w:pPr>
              <w:pStyle w:val="af4"/>
              <w:rPr>
                <w:sz w:val="28"/>
                <w:szCs w:val="28"/>
              </w:rPr>
            </w:pPr>
            <w:proofErr w:type="spellStart"/>
            <w:r w:rsidRPr="00D419B7">
              <w:rPr>
                <w:sz w:val="28"/>
                <w:szCs w:val="28"/>
              </w:rPr>
              <w:t>Пермякова</w:t>
            </w:r>
            <w:proofErr w:type="spellEnd"/>
            <w:r w:rsidRPr="00D419B7">
              <w:rPr>
                <w:sz w:val="28"/>
                <w:szCs w:val="28"/>
              </w:rPr>
              <w:t xml:space="preserve"> Аня</w:t>
            </w:r>
          </w:p>
        </w:tc>
        <w:tc>
          <w:tcPr>
            <w:tcW w:w="5103" w:type="dxa"/>
          </w:tcPr>
          <w:p w:rsidR="004A116E" w:rsidRPr="00D419B7" w:rsidRDefault="004A116E" w:rsidP="008F2CDF">
            <w:pPr>
              <w:pStyle w:val="af4"/>
              <w:rPr>
                <w:sz w:val="28"/>
                <w:szCs w:val="28"/>
              </w:rPr>
            </w:pPr>
            <w:r w:rsidRPr="00D419B7">
              <w:rPr>
                <w:sz w:val="28"/>
                <w:szCs w:val="28"/>
              </w:rPr>
              <w:t>Муниципальный конкурс «</w:t>
            </w:r>
            <w:proofErr w:type="spellStart"/>
            <w:r w:rsidRPr="00D419B7">
              <w:rPr>
                <w:sz w:val="28"/>
                <w:szCs w:val="28"/>
              </w:rPr>
              <w:t>Сибири</w:t>
            </w:r>
            <w:r>
              <w:rPr>
                <w:sz w:val="28"/>
                <w:szCs w:val="28"/>
              </w:rPr>
              <w:t>а</w:t>
            </w:r>
            <w:r w:rsidRPr="00D419B7">
              <w:rPr>
                <w:sz w:val="28"/>
                <w:szCs w:val="28"/>
              </w:rPr>
              <w:t>да</w:t>
            </w:r>
            <w:proofErr w:type="spellEnd"/>
            <w:r w:rsidRPr="00D419B7">
              <w:rPr>
                <w:sz w:val="28"/>
                <w:szCs w:val="28"/>
              </w:rPr>
              <w:t xml:space="preserve">» </w:t>
            </w:r>
          </w:p>
        </w:tc>
        <w:tc>
          <w:tcPr>
            <w:tcW w:w="1985" w:type="dxa"/>
          </w:tcPr>
          <w:p w:rsidR="004A116E" w:rsidRPr="00D419B7" w:rsidRDefault="004A116E" w:rsidP="008F2CDF">
            <w:pPr>
              <w:pStyle w:val="af4"/>
              <w:rPr>
                <w:sz w:val="28"/>
                <w:szCs w:val="28"/>
              </w:rPr>
            </w:pPr>
            <w:r w:rsidRPr="00D419B7">
              <w:rPr>
                <w:sz w:val="28"/>
                <w:szCs w:val="28"/>
              </w:rPr>
              <w:t>Грамота за 2 место</w:t>
            </w:r>
          </w:p>
        </w:tc>
      </w:tr>
      <w:tr w:rsidR="004A116E" w:rsidRPr="00D419B7" w:rsidTr="008F2CDF">
        <w:tc>
          <w:tcPr>
            <w:tcW w:w="2376" w:type="dxa"/>
          </w:tcPr>
          <w:p w:rsidR="004A116E" w:rsidRPr="00D419B7" w:rsidRDefault="004A116E" w:rsidP="008F2CDF">
            <w:pPr>
              <w:pStyle w:val="af4"/>
              <w:rPr>
                <w:sz w:val="28"/>
                <w:szCs w:val="28"/>
              </w:rPr>
            </w:pPr>
            <w:r w:rsidRPr="00D419B7">
              <w:rPr>
                <w:sz w:val="28"/>
                <w:szCs w:val="28"/>
              </w:rPr>
              <w:t>Зубова Даша</w:t>
            </w:r>
          </w:p>
        </w:tc>
        <w:tc>
          <w:tcPr>
            <w:tcW w:w="5103" w:type="dxa"/>
          </w:tcPr>
          <w:p w:rsidR="004A116E" w:rsidRPr="00D419B7" w:rsidRDefault="004A116E" w:rsidP="008F2CDF">
            <w:pPr>
              <w:pStyle w:val="af4"/>
              <w:rPr>
                <w:sz w:val="28"/>
                <w:szCs w:val="28"/>
              </w:rPr>
            </w:pPr>
            <w:r w:rsidRPr="00D419B7">
              <w:rPr>
                <w:sz w:val="28"/>
                <w:szCs w:val="28"/>
              </w:rPr>
              <w:t xml:space="preserve">Муниципальный конкурс «Пасхальное яйцо» </w:t>
            </w:r>
          </w:p>
        </w:tc>
        <w:tc>
          <w:tcPr>
            <w:tcW w:w="1985" w:type="dxa"/>
          </w:tcPr>
          <w:p w:rsidR="004A116E" w:rsidRPr="00D419B7" w:rsidRDefault="004A116E" w:rsidP="008F2CDF">
            <w:pPr>
              <w:pStyle w:val="af4"/>
              <w:rPr>
                <w:sz w:val="28"/>
                <w:szCs w:val="28"/>
              </w:rPr>
            </w:pPr>
            <w:r w:rsidRPr="00D419B7">
              <w:rPr>
                <w:sz w:val="28"/>
                <w:szCs w:val="28"/>
              </w:rPr>
              <w:t>Грамота за 1 место</w:t>
            </w:r>
          </w:p>
        </w:tc>
      </w:tr>
      <w:tr w:rsidR="004A116E" w:rsidRPr="00D419B7" w:rsidTr="008F2CDF">
        <w:tc>
          <w:tcPr>
            <w:tcW w:w="2376" w:type="dxa"/>
          </w:tcPr>
          <w:p w:rsidR="004A116E" w:rsidRPr="00D419B7" w:rsidRDefault="004A116E" w:rsidP="008F2CDF">
            <w:pPr>
              <w:pStyle w:val="af4"/>
              <w:rPr>
                <w:sz w:val="28"/>
                <w:szCs w:val="28"/>
              </w:rPr>
            </w:pPr>
            <w:r w:rsidRPr="00D419B7">
              <w:rPr>
                <w:sz w:val="28"/>
                <w:szCs w:val="28"/>
              </w:rPr>
              <w:t>Данилова Данилина</w:t>
            </w:r>
          </w:p>
        </w:tc>
        <w:tc>
          <w:tcPr>
            <w:tcW w:w="5103" w:type="dxa"/>
          </w:tcPr>
          <w:p w:rsidR="004A116E" w:rsidRPr="00D419B7" w:rsidRDefault="004A116E" w:rsidP="008F2CDF">
            <w:pPr>
              <w:pStyle w:val="af4"/>
              <w:rPr>
                <w:sz w:val="28"/>
                <w:szCs w:val="28"/>
              </w:rPr>
            </w:pPr>
            <w:r w:rsidRPr="00D419B7">
              <w:rPr>
                <w:sz w:val="28"/>
                <w:szCs w:val="28"/>
              </w:rPr>
              <w:t xml:space="preserve">Муниципальный конкурс «Пасхальное яйцо» </w:t>
            </w:r>
          </w:p>
        </w:tc>
        <w:tc>
          <w:tcPr>
            <w:tcW w:w="1985" w:type="dxa"/>
          </w:tcPr>
          <w:p w:rsidR="004A116E" w:rsidRPr="00D419B7" w:rsidRDefault="004A116E" w:rsidP="008F2CDF">
            <w:pPr>
              <w:pStyle w:val="af4"/>
              <w:rPr>
                <w:sz w:val="28"/>
                <w:szCs w:val="28"/>
              </w:rPr>
            </w:pPr>
            <w:r w:rsidRPr="00D419B7">
              <w:rPr>
                <w:sz w:val="28"/>
                <w:szCs w:val="28"/>
              </w:rPr>
              <w:t>Грамота за 3 место</w:t>
            </w:r>
          </w:p>
        </w:tc>
      </w:tr>
      <w:tr w:rsidR="004A116E" w:rsidRPr="00D419B7" w:rsidTr="008F2CDF">
        <w:tc>
          <w:tcPr>
            <w:tcW w:w="2376" w:type="dxa"/>
          </w:tcPr>
          <w:p w:rsidR="004A116E" w:rsidRPr="00D419B7" w:rsidRDefault="004A116E" w:rsidP="008F2CDF">
            <w:pPr>
              <w:pStyle w:val="af4"/>
              <w:rPr>
                <w:sz w:val="28"/>
                <w:szCs w:val="28"/>
              </w:rPr>
            </w:pPr>
            <w:proofErr w:type="spellStart"/>
            <w:r w:rsidRPr="00D419B7">
              <w:rPr>
                <w:sz w:val="28"/>
                <w:szCs w:val="28"/>
              </w:rPr>
              <w:t>Пылев</w:t>
            </w:r>
            <w:proofErr w:type="spellEnd"/>
            <w:r w:rsidRPr="00D419B7">
              <w:rPr>
                <w:sz w:val="28"/>
                <w:szCs w:val="28"/>
              </w:rPr>
              <w:t xml:space="preserve"> Андрей</w:t>
            </w:r>
          </w:p>
        </w:tc>
        <w:tc>
          <w:tcPr>
            <w:tcW w:w="5103" w:type="dxa"/>
          </w:tcPr>
          <w:p w:rsidR="004A116E" w:rsidRPr="00D419B7" w:rsidRDefault="004A116E" w:rsidP="008F2CDF">
            <w:pPr>
              <w:pStyle w:val="af4"/>
              <w:rPr>
                <w:sz w:val="28"/>
                <w:szCs w:val="28"/>
              </w:rPr>
            </w:pPr>
            <w:r w:rsidRPr="00D419B7">
              <w:rPr>
                <w:sz w:val="28"/>
                <w:szCs w:val="28"/>
              </w:rPr>
              <w:t xml:space="preserve">Муниципальный конкурс «Пасхальное яйцо» </w:t>
            </w:r>
          </w:p>
        </w:tc>
        <w:tc>
          <w:tcPr>
            <w:tcW w:w="1985" w:type="dxa"/>
          </w:tcPr>
          <w:p w:rsidR="004A116E" w:rsidRPr="00D419B7" w:rsidRDefault="004A116E" w:rsidP="008F2CDF">
            <w:pPr>
              <w:pStyle w:val="af4"/>
              <w:rPr>
                <w:sz w:val="28"/>
                <w:szCs w:val="28"/>
              </w:rPr>
            </w:pPr>
            <w:r w:rsidRPr="00D419B7">
              <w:rPr>
                <w:sz w:val="28"/>
                <w:szCs w:val="28"/>
              </w:rPr>
              <w:t>Грамота за 1 место</w:t>
            </w:r>
          </w:p>
        </w:tc>
      </w:tr>
      <w:tr w:rsidR="004A116E" w:rsidRPr="00D419B7" w:rsidTr="008F2CDF">
        <w:tc>
          <w:tcPr>
            <w:tcW w:w="2376" w:type="dxa"/>
          </w:tcPr>
          <w:p w:rsidR="004A116E" w:rsidRPr="00D419B7" w:rsidRDefault="004A116E" w:rsidP="008F2CDF">
            <w:pPr>
              <w:pStyle w:val="af4"/>
              <w:rPr>
                <w:sz w:val="28"/>
                <w:szCs w:val="28"/>
              </w:rPr>
            </w:pPr>
            <w:proofErr w:type="spellStart"/>
            <w:r w:rsidRPr="00D419B7">
              <w:rPr>
                <w:sz w:val="28"/>
                <w:szCs w:val="28"/>
              </w:rPr>
              <w:t>Лагута</w:t>
            </w:r>
            <w:proofErr w:type="spellEnd"/>
            <w:r w:rsidRPr="00D419B7">
              <w:rPr>
                <w:sz w:val="28"/>
                <w:szCs w:val="28"/>
              </w:rPr>
              <w:t xml:space="preserve"> Вика</w:t>
            </w:r>
          </w:p>
        </w:tc>
        <w:tc>
          <w:tcPr>
            <w:tcW w:w="5103" w:type="dxa"/>
          </w:tcPr>
          <w:p w:rsidR="004A116E" w:rsidRPr="00D419B7" w:rsidRDefault="004A116E" w:rsidP="008F2CDF">
            <w:pPr>
              <w:pStyle w:val="af4"/>
              <w:rPr>
                <w:sz w:val="28"/>
                <w:szCs w:val="28"/>
              </w:rPr>
            </w:pPr>
            <w:r w:rsidRPr="00D419B7">
              <w:rPr>
                <w:sz w:val="28"/>
                <w:szCs w:val="28"/>
              </w:rPr>
              <w:t>Муниципальный конкурс «Ёлка Радости подарки»</w:t>
            </w:r>
          </w:p>
        </w:tc>
        <w:tc>
          <w:tcPr>
            <w:tcW w:w="1985" w:type="dxa"/>
          </w:tcPr>
          <w:p w:rsidR="004A116E" w:rsidRPr="00D419B7" w:rsidRDefault="004A116E" w:rsidP="008F2CDF">
            <w:pPr>
              <w:pStyle w:val="af4"/>
              <w:rPr>
                <w:sz w:val="28"/>
                <w:szCs w:val="28"/>
              </w:rPr>
            </w:pPr>
            <w:r w:rsidRPr="00D419B7">
              <w:rPr>
                <w:sz w:val="28"/>
                <w:szCs w:val="28"/>
              </w:rPr>
              <w:t>Грамота за 1 место</w:t>
            </w:r>
          </w:p>
        </w:tc>
      </w:tr>
      <w:tr w:rsidR="004A116E" w:rsidRPr="00D419B7" w:rsidTr="008F2CDF">
        <w:tc>
          <w:tcPr>
            <w:tcW w:w="2376" w:type="dxa"/>
          </w:tcPr>
          <w:p w:rsidR="004A116E" w:rsidRPr="00D419B7" w:rsidRDefault="004A116E" w:rsidP="008F2CDF">
            <w:pPr>
              <w:pStyle w:val="af4"/>
              <w:rPr>
                <w:sz w:val="28"/>
                <w:szCs w:val="28"/>
              </w:rPr>
            </w:pPr>
            <w:proofErr w:type="spellStart"/>
            <w:r w:rsidRPr="00D419B7">
              <w:rPr>
                <w:sz w:val="28"/>
                <w:szCs w:val="28"/>
              </w:rPr>
              <w:t>Пылев</w:t>
            </w:r>
            <w:proofErr w:type="spellEnd"/>
            <w:r w:rsidRPr="00D419B7">
              <w:rPr>
                <w:sz w:val="28"/>
                <w:szCs w:val="28"/>
              </w:rPr>
              <w:t xml:space="preserve"> </w:t>
            </w:r>
            <w:proofErr w:type="spellStart"/>
            <w:r w:rsidRPr="00D419B7">
              <w:rPr>
                <w:sz w:val="28"/>
                <w:szCs w:val="28"/>
              </w:rPr>
              <w:t>Анрей</w:t>
            </w:r>
            <w:proofErr w:type="spellEnd"/>
          </w:p>
        </w:tc>
        <w:tc>
          <w:tcPr>
            <w:tcW w:w="5103" w:type="dxa"/>
          </w:tcPr>
          <w:p w:rsidR="004A116E" w:rsidRPr="00D419B7" w:rsidRDefault="004A116E" w:rsidP="008F2CDF">
            <w:pPr>
              <w:pStyle w:val="af4"/>
              <w:rPr>
                <w:sz w:val="28"/>
                <w:szCs w:val="28"/>
              </w:rPr>
            </w:pPr>
            <w:r w:rsidRPr="00D419B7">
              <w:rPr>
                <w:sz w:val="28"/>
                <w:szCs w:val="28"/>
              </w:rPr>
              <w:t>Муниципальный конкурс «Ёлка Радости подарки»</w:t>
            </w:r>
          </w:p>
        </w:tc>
        <w:tc>
          <w:tcPr>
            <w:tcW w:w="1985" w:type="dxa"/>
          </w:tcPr>
          <w:p w:rsidR="004A116E" w:rsidRPr="00D419B7" w:rsidRDefault="004A116E" w:rsidP="008F2CDF">
            <w:pPr>
              <w:pStyle w:val="af4"/>
              <w:rPr>
                <w:sz w:val="28"/>
                <w:szCs w:val="28"/>
              </w:rPr>
            </w:pPr>
            <w:r w:rsidRPr="00D419B7">
              <w:rPr>
                <w:sz w:val="28"/>
                <w:szCs w:val="28"/>
              </w:rPr>
              <w:t>Грамота за 1 место</w:t>
            </w:r>
          </w:p>
        </w:tc>
      </w:tr>
      <w:tr w:rsidR="004A116E" w:rsidRPr="00D419B7" w:rsidTr="008F2CDF">
        <w:tc>
          <w:tcPr>
            <w:tcW w:w="2376" w:type="dxa"/>
          </w:tcPr>
          <w:p w:rsidR="004A116E" w:rsidRPr="00D419B7" w:rsidRDefault="004A116E" w:rsidP="008F2CDF">
            <w:pPr>
              <w:pStyle w:val="af4"/>
              <w:rPr>
                <w:sz w:val="28"/>
                <w:szCs w:val="28"/>
              </w:rPr>
            </w:pPr>
            <w:proofErr w:type="spellStart"/>
            <w:r w:rsidRPr="00D419B7">
              <w:rPr>
                <w:sz w:val="28"/>
                <w:szCs w:val="28"/>
              </w:rPr>
              <w:t>Лагута</w:t>
            </w:r>
            <w:proofErr w:type="spellEnd"/>
            <w:r w:rsidRPr="00D419B7">
              <w:rPr>
                <w:sz w:val="28"/>
                <w:szCs w:val="28"/>
              </w:rPr>
              <w:t xml:space="preserve"> Виктория</w:t>
            </w:r>
          </w:p>
        </w:tc>
        <w:tc>
          <w:tcPr>
            <w:tcW w:w="5103" w:type="dxa"/>
          </w:tcPr>
          <w:p w:rsidR="004A116E" w:rsidRPr="00D419B7" w:rsidRDefault="004A116E" w:rsidP="008F2CDF">
            <w:pPr>
              <w:pStyle w:val="af4"/>
              <w:rPr>
                <w:sz w:val="28"/>
                <w:szCs w:val="28"/>
              </w:rPr>
            </w:pPr>
            <w:r w:rsidRPr="00D419B7">
              <w:rPr>
                <w:sz w:val="28"/>
                <w:szCs w:val="28"/>
              </w:rPr>
              <w:t>Международный конкурс «</w:t>
            </w:r>
            <w:proofErr w:type="spellStart"/>
            <w:r w:rsidRPr="00D419B7">
              <w:rPr>
                <w:sz w:val="28"/>
                <w:szCs w:val="28"/>
              </w:rPr>
              <w:t>Снеговичок</w:t>
            </w:r>
            <w:proofErr w:type="spellEnd"/>
            <w:r w:rsidRPr="00D419B7">
              <w:rPr>
                <w:sz w:val="28"/>
                <w:szCs w:val="28"/>
              </w:rPr>
              <w:t>»</w:t>
            </w:r>
          </w:p>
        </w:tc>
        <w:tc>
          <w:tcPr>
            <w:tcW w:w="1985" w:type="dxa"/>
          </w:tcPr>
          <w:p w:rsidR="004A116E" w:rsidRPr="00D419B7" w:rsidRDefault="004A116E" w:rsidP="008F2CDF">
            <w:pPr>
              <w:pStyle w:val="af4"/>
              <w:rPr>
                <w:sz w:val="28"/>
                <w:szCs w:val="28"/>
              </w:rPr>
            </w:pPr>
            <w:r w:rsidRPr="00D419B7">
              <w:rPr>
                <w:sz w:val="28"/>
                <w:szCs w:val="28"/>
              </w:rPr>
              <w:t>Диплом за</w:t>
            </w:r>
            <w:proofErr w:type="gramStart"/>
            <w:r w:rsidRPr="00D419B7">
              <w:rPr>
                <w:sz w:val="28"/>
                <w:szCs w:val="28"/>
              </w:rPr>
              <w:t>1</w:t>
            </w:r>
            <w:proofErr w:type="gramEnd"/>
            <w:r w:rsidRPr="00D419B7">
              <w:rPr>
                <w:sz w:val="28"/>
                <w:szCs w:val="28"/>
              </w:rPr>
              <w:t xml:space="preserve"> место</w:t>
            </w:r>
          </w:p>
        </w:tc>
      </w:tr>
      <w:tr w:rsidR="004A116E" w:rsidRPr="00D419B7" w:rsidTr="008F2CDF">
        <w:tc>
          <w:tcPr>
            <w:tcW w:w="2376" w:type="dxa"/>
          </w:tcPr>
          <w:p w:rsidR="004A116E" w:rsidRPr="00D419B7" w:rsidRDefault="004A116E" w:rsidP="008F2CDF">
            <w:pPr>
              <w:pStyle w:val="af4"/>
              <w:rPr>
                <w:sz w:val="28"/>
                <w:szCs w:val="28"/>
              </w:rPr>
            </w:pPr>
            <w:proofErr w:type="spellStart"/>
            <w:r w:rsidRPr="00D419B7">
              <w:rPr>
                <w:sz w:val="28"/>
                <w:szCs w:val="28"/>
              </w:rPr>
              <w:t>Лагута</w:t>
            </w:r>
            <w:proofErr w:type="spellEnd"/>
            <w:r w:rsidRPr="00D419B7">
              <w:rPr>
                <w:sz w:val="28"/>
                <w:szCs w:val="28"/>
              </w:rPr>
              <w:t xml:space="preserve"> Вика</w:t>
            </w:r>
          </w:p>
        </w:tc>
        <w:tc>
          <w:tcPr>
            <w:tcW w:w="5103" w:type="dxa"/>
          </w:tcPr>
          <w:p w:rsidR="004A116E" w:rsidRPr="00D419B7" w:rsidRDefault="004A116E" w:rsidP="008F2CDF">
            <w:pPr>
              <w:pStyle w:val="af4"/>
              <w:rPr>
                <w:sz w:val="28"/>
                <w:szCs w:val="28"/>
              </w:rPr>
            </w:pPr>
            <w:r w:rsidRPr="00D419B7">
              <w:rPr>
                <w:sz w:val="28"/>
                <w:szCs w:val="28"/>
              </w:rPr>
              <w:t>Краевой конкурс «</w:t>
            </w:r>
            <w:proofErr w:type="spellStart"/>
            <w:r w:rsidRPr="00D419B7">
              <w:rPr>
                <w:sz w:val="28"/>
                <w:szCs w:val="28"/>
              </w:rPr>
              <w:t>Сибириада</w:t>
            </w:r>
            <w:proofErr w:type="spellEnd"/>
            <w:r w:rsidRPr="00D419B7">
              <w:rPr>
                <w:sz w:val="28"/>
                <w:szCs w:val="28"/>
              </w:rPr>
              <w:t>»</w:t>
            </w:r>
          </w:p>
        </w:tc>
        <w:tc>
          <w:tcPr>
            <w:tcW w:w="1985" w:type="dxa"/>
          </w:tcPr>
          <w:p w:rsidR="004A116E" w:rsidRPr="00D419B7" w:rsidRDefault="004A116E" w:rsidP="008F2CDF">
            <w:pPr>
              <w:pStyle w:val="af4"/>
              <w:rPr>
                <w:sz w:val="28"/>
                <w:szCs w:val="28"/>
              </w:rPr>
            </w:pPr>
            <w:r w:rsidRPr="00D419B7">
              <w:rPr>
                <w:sz w:val="28"/>
                <w:szCs w:val="28"/>
              </w:rPr>
              <w:t>Диплом 3 степени</w:t>
            </w:r>
          </w:p>
        </w:tc>
      </w:tr>
      <w:tr w:rsidR="004A116E" w:rsidRPr="00D419B7" w:rsidTr="008F2CDF">
        <w:tc>
          <w:tcPr>
            <w:tcW w:w="2376" w:type="dxa"/>
          </w:tcPr>
          <w:p w:rsidR="004A116E" w:rsidRPr="00D419B7" w:rsidRDefault="004A116E" w:rsidP="008F2CDF">
            <w:pPr>
              <w:pStyle w:val="af4"/>
              <w:rPr>
                <w:sz w:val="28"/>
                <w:szCs w:val="28"/>
              </w:rPr>
            </w:pPr>
            <w:r w:rsidRPr="00D419B7">
              <w:rPr>
                <w:sz w:val="28"/>
                <w:szCs w:val="28"/>
              </w:rPr>
              <w:t>Крохин Илья</w:t>
            </w:r>
          </w:p>
        </w:tc>
        <w:tc>
          <w:tcPr>
            <w:tcW w:w="5103" w:type="dxa"/>
          </w:tcPr>
          <w:p w:rsidR="004A116E" w:rsidRPr="00D419B7" w:rsidRDefault="004A116E" w:rsidP="008F2CDF">
            <w:pPr>
              <w:pStyle w:val="af4"/>
              <w:rPr>
                <w:sz w:val="28"/>
                <w:szCs w:val="28"/>
              </w:rPr>
            </w:pPr>
            <w:r w:rsidRPr="00D419B7">
              <w:rPr>
                <w:sz w:val="28"/>
                <w:szCs w:val="28"/>
              </w:rPr>
              <w:t>Краевой конкурс «</w:t>
            </w:r>
            <w:proofErr w:type="spellStart"/>
            <w:r w:rsidRPr="00D419B7">
              <w:rPr>
                <w:sz w:val="28"/>
                <w:szCs w:val="28"/>
              </w:rPr>
              <w:t>Сибириада</w:t>
            </w:r>
            <w:proofErr w:type="spellEnd"/>
            <w:r w:rsidRPr="00D419B7">
              <w:rPr>
                <w:sz w:val="28"/>
                <w:szCs w:val="28"/>
              </w:rPr>
              <w:t>»</w:t>
            </w:r>
          </w:p>
        </w:tc>
        <w:tc>
          <w:tcPr>
            <w:tcW w:w="1985" w:type="dxa"/>
          </w:tcPr>
          <w:p w:rsidR="004A116E" w:rsidRPr="00D419B7" w:rsidRDefault="004A116E" w:rsidP="008F2CDF">
            <w:pPr>
              <w:pStyle w:val="af4"/>
              <w:rPr>
                <w:sz w:val="28"/>
                <w:szCs w:val="28"/>
              </w:rPr>
            </w:pPr>
            <w:r w:rsidRPr="00D419B7">
              <w:rPr>
                <w:sz w:val="28"/>
                <w:szCs w:val="28"/>
              </w:rPr>
              <w:t>Диплом 2 степени</w:t>
            </w:r>
          </w:p>
        </w:tc>
      </w:tr>
    </w:tbl>
    <w:p w:rsidR="001971C1" w:rsidRDefault="001971C1" w:rsidP="001971C1">
      <w:pPr>
        <w:spacing w:line="360" w:lineRule="auto"/>
        <w:rPr>
          <w:b/>
          <w:sz w:val="28"/>
          <w:szCs w:val="28"/>
        </w:rPr>
      </w:pPr>
    </w:p>
    <w:p w:rsidR="001971C1" w:rsidRPr="001971C1" w:rsidRDefault="004A116E" w:rsidP="001971C1">
      <w:pPr>
        <w:spacing w:line="360" w:lineRule="auto"/>
        <w:rPr>
          <w:i/>
          <w:sz w:val="28"/>
          <w:szCs w:val="28"/>
        </w:rPr>
      </w:pPr>
      <w:r w:rsidRPr="001971C1">
        <w:rPr>
          <w:b/>
          <w:sz w:val="28"/>
          <w:szCs w:val="28"/>
        </w:rPr>
        <w:t>Участие обучающихся в конкурсах, выставках за 2017-2018 учебный год</w:t>
      </w:r>
      <w:r w:rsidRPr="001971C1">
        <w:rPr>
          <w:i/>
          <w:sz w:val="28"/>
          <w:szCs w:val="28"/>
        </w:rPr>
        <w:t xml:space="preserve"> </w:t>
      </w:r>
    </w:p>
    <w:p w:rsidR="004A116E" w:rsidRPr="00D419B7" w:rsidRDefault="004A116E" w:rsidP="004A116E">
      <w:pPr>
        <w:pStyle w:val="af2"/>
        <w:spacing w:line="360" w:lineRule="auto"/>
        <w:ind w:left="142"/>
        <w:jc w:val="right"/>
        <w:rPr>
          <w:b/>
          <w:sz w:val="28"/>
          <w:szCs w:val="28"/>
        </w:rPr>
      </w:pPr>
      <w:r>
        <w:rPr>
          <w:i/>
          <w:sz w:val="28"/>
          <w:szCs w:val="28"/>
        </w:rPr>
        <w:t>Таблица 4</w:t>
      </w:r>
    </w:p>
    <w:tbl>
      <w:tblPr>
        <w:tblStyle w:val="af9"/>
        <w:tblW w:w="9464" w:type="dxa"/>
        <w:tblInd w:w="142" w:type="dxa"/>
        <w:tblLook w:val="04A0"/>
      </w:tblPr>
      <w:tblGrid>
        <w:gridCol w:w="2376"/>
        <w:gridCol w:w="5103"/>
        <w:gridCol w:w="1985"/>
      </w:tblGrid>
      <w:tr w:rsidR="004A116E" w:rsidRPr="00D419B7" w:rsidTr="008F2CDF">
        <w:tc>
          <w:tcPr>
            <w:tcW w:w="2376" w:type="dxa"/>
          </w:tcPr>
          <w:p w:rsidR="004A116E" w:rsidRPr="00D419B7" w:rsidRDefault="004A116E" w:rsidP="008F2CDF">
            <w:pPr>
              <w:pStyle w:val="af2"/>
              <w:spacing w:line="360" w:lineRule="auto"/>
              <w:ind w:left="0"/>
              <w:jc w:val="both"/>
              <w:rPr>
                <w:sz w:val="28"/>
                <w:szCs w:val="28"/>
              </w:rPr>
            </w:pPr>
            <w:r w:rsidRPr="00D419B7">
              <w:rPr>
                <w:sz w:val="28"/>
                <w:szCs w:val="28"/>
              </w:rPr>
              <w:t>Ф.И. обучающегося</w:t>
            </w:r>
          </w:p>
        </w:tc>
        <w:tc>
          <w:tcPr>
            <w:tcW w:w="5103" w:type="dxa"/>
          </w:tcPr>
          <w:p w:rsidR="004A116E" w:rsidRPr="00D419B7" w:rsidRDefault="004A116E" w:rsidP="008F2CDF">
            <w:pPr>
              <w:pStyle w:val="af2"/>
              <w:spacing w:line="360" w:lineRule="auto"/>
              <w:ind w:left="0"/>
              <w:jc w:val="both"/>
              <w:rPr>
                <w:sz w:val="28"/>
                <w:szCs w:val="28"/>
              </w:rPr>
            </w:pPr>
            <w:r w:rsidRPr="00D419B7">
              <w:rPr>
                <w:sz w:val="28"/>
                <w:szCs w:val="28"/>
              </w:rPr>
              <w:t>Название мероприятия</w:t>
            </w:r>
          </w:p>
        </w:tc>
        <w:tc>
          <w:tcPr>
            <w:tcW w:w="1985" w:type="dxa"/>
          </w:tcPr>
          <w:p w:rsidR="004A116E" w:rsidRPr="00D419B7" w:rsidRDefault="004A116E" w:rsidP="008F2CDF">
            <w:pPr>
              <w:pStyle w:val="af2"/>
              <w:spacing w:line="360" w:lineRule="auto"/>
              <w:ind w:left="0"/>
              <w:jc w:val="both"/>
              <w:rPr>
                <w:sz w:val="28"/>
                <w:szCs w:val="28"/>
              </w:rPr>
            </w:pPr>
            <w:r w:rsidRPr="00D419B7">
              <w:rPr>
                <w:sz w:val="28"/>
                <w:szCs w:val="28"/>
              </w:rPr>
              <w:t>результат</w:t>
            </w:r>
          </w:p>
        </w:tc>
      </w:tr>
      <w:tr w:rsidR="004A116E" w:rsidRPr="00D419B7" w:rsidTr="008F2CDF">
        <w:tc>
          <w:tcPr>
            <w:tcW w:w="2376" w:type="dxa"/>
          </w:tcPr>
          <w:p w:rsidR="004A116E" w:rsidRPr="00D419B7" w:rsidRDefault="004A116E" w:rsidP="008F2CDF">
            <w:pPr>
              <w:pStyle w:val="af4"/>
              <w:rPr>
                <w:sz w:val="28"/>
                <w:szCs w:val="28"/>
              </w:rPr>
            </w:pPr>
            <w:proofErr w:type="spellStart"/>
            <w:r w:rsidRPr="00D419B7">
              <w:rPr>
                <w:sz w:val="28"/>
                <w:szCs w:val="28"/>
              </w:rPr>
              <w:t>Лагута</w:t>
            </w:r>
            <w:proofErr w:type="spellEnd"/>
            <w:r w:rsidRPr="00D419B7">
              <w:rPr>
                <w:sz w:val="28"/>
                <w:szCs w:val="28"/>
              </w:rPr>
              <w:t xml:space="preserve"> Виктория</w:t>
            </w:r>
          </w:p>
        </w:tc>
        <w:tc>
          <w:tcPr>
            <w:tcW w:w="5103" w:type="dxa"/>
          </w:tcPr>
          <w:p w:rsidR="004A116E" w:rsidRPr="00D419B7" w:rsidRDefault="004A116E" w:rsidP="008F2CDF">
            <w:pPr>
              <w:pStyle w:val="af4"/>
              <w:rPr>
                <w:sz w:val="28"/>
                <w:szCs w:val="28"/>
              </w:rPr>
            </w:pPr>
            <w:r>
              <w:rPr>
                <w:sz w:val="28"/>
                <w:szCs w:val="28"/>
              </w:rPr>
              <w:t xml:space="preserve">Всероссийский </w:t>
            </w:r>
            <w:r w:rsidRPr="00D419B7">
              <w:rPr>
                <w:sz w:val="28"/>
                <w:szCs w:val="28"/>
              </w:rPr>
              <w:t xml:space="preserve"> конкурс «</w:t>
            </w:r>
            <w:r>
              <w:rPr>
                <w:sz w:val="28"/>
                <w:szCs w:val="28"/>
              </w:rPr>
              <w:t>Космос</w:t>
            </w:r>
            <w:r w:rsidRPr="00D419B7">
              <w:rPr>
                <w:sz w:val="28"/>
                <w:szCs w:val="28"/>
              </w:rPr>
              <w:t xml:space="preserve">» </w:t>
            </w:r>
          </w:p>
        </w:tc>
        <w:tc>
          <w:tcPr>
            <w:tcW w:w="1985" w:type="dxa"/>
          </w:tcPr>
          <w:p w:rsidR="004A116E" w:rsidRDefault="004A116E" w:rsidP="008F2CDF">
            <w:pPr>
              <w:pStyle w:val="af4"/>
              <w:rPr>
                <w:sz w:val="28"/>
                <w:szCs w:val="28"/>
              </w:rPr>
            </w:pPr>
            <w:r w:rsidRPr="00D419B7">
              <w:rPr>
                <w:sz w:val="28"/>
                <w:szCs w:val="28"/>
              </w:rPr>
              <w:t>Диплом</w:t>
            </w:r>
            <w:r>
              <w:rPr>
                <w:sz w:val="28"/>
                <w:szCs w:val="28"/>
              </w:rPr>
              <w:t xml:space="preserve"> </w:t>
            </w:r>
            <w:proofErr w:type="gramStart"/>
            <w:r>
              <w:rPr>
                <w:sz w:val="28"/>
                <w:szCs w:val="28"/>
              </w:rPr>
              <w:t>за</w:t>
            </w:r>
            <w:proofErr w:type="gramEnd"/>
          </w:p>
          <w:p w:rsidR="004A116E" w:rsidRPr="00D419B7" w:rsidRDefault="004A116E" w:rsidP="008F2CDF">
            <w:pPr>
              <w:pStyle w:val="af4"/>
              <w:rPr>
                <w:sz w:val="28"/>
                <w:szCs w:val="28"/>
              </w:rPr>
            </w:pPr>
            <w:r w:rsidRPr="00D419B7">
              <w:rPr>
                <w:sz w:val="28"/>
                <w:szCs w:val="28"/>
              </w:rPr>
              <w:t xml:space="preserve"> </w:t>
            </w:r>
            <w:r>
              <w:rPr>
                <w:sz w:val="28"/>
                <w:szCs w:val="28"/>
              </w:rPr>
              <w:t>2 место</w:t>
            </w:r>
          </w:p>
        </w:tc>
      </w:tr>
      <w:tr w:rsidR="004A116E" w:rsidRPr="00D419B7" w:rsidTr="008F2CDF">
        <w:tc>
          <w:tcPr>
            <w:tcW w:w="2376" w:type="dxa"/>
          </w:tcPr>
          <w:p w:rsidR="004A116E" w:rsidRPr="00D419B7" w:rsidRDefault="004A116E" w:rsidP="008F2CDF">
            <w:pPr>
              <w:pStyle w:val="af4"/>
              <w:rPr>
                <w:sz w:val="28"/>
                <w:szCs w:val="28"/>
              </w:rPr>
            </w:pPr>
            <w:proofErr w:type="spellStart"/>
            <w:r>
              <w:rPr>
                <w:sz w:val="28"/>
                <w:szCs w:val="28"/>
              </w:rPr>
              <w:lastRenderedPageBreak/>
              <w:t>Лагута</w:t>
            </w:r>
            <w:proofErr w:type="spellEnd"/>
            <w:r>
              <w:rPr>
                <w:sz w:val="28"/>
                <w:szCs w:val="28"/>
              </w:rPr>
              <w:t xml:space="preserve"> Виктория </w:t>
            </w:r>
          </w:p>
        </w:tc>
        <w:tc>
          <w:tcPr>
            <w:tcW w:w="5103" w:type="dxa"/>
          </w:tcPr>
          <w:p w:rsidR="004A116E" w:rsidRPr="00D419B7" w:rsidRDefault="004A116E" w:rsidP="008F2CDF">
            <w:pPr>
              <w:pStyle w:val="af4"/>
              <w:rPr>
                <w:sz w:val="28"/>
                <w:szCs w:val="28"/>
              </w:rPr>
            </w:pPr>
            <w:r>
              <w:rPr>
                <w:sz w:val="28"/>
                <w:szCs w:val="28"/>
              </w:rPr>
              <w:t>Краевой конкурс «</w:t>
            </w:r>
            <w:proofErr w:type="spellStart"/>
            <w:r>
              <w:rPr>
                <w:sz w:val="28"/>
                <w:szCs w:val="28"/>
              </w:rPr>
              <w:t>Сибириада</w:t>
            </w:r>
            <w:proofErr w:type="spellEnd"/>
            <w:r>
              <w:rPr>
                <w:sz w:val="28"/>
                <w:szCs w:val="28"/>
              </w:rPr>
              <w:t>»</w:t>
            </w:r>
          </w:p>
        </w:tc>
        <w:tc>
          <w:tcPr>
            <w:tcW w:w="1985" w:type="dxa"/>
          </w:tcPr>
          <w:p w:rsidR="004A116E" w:rsidRDefault="004A116E" w:rsidP="008F2CDF">
            <w:pPr>
              <w:pStyle w:val="af4"/>
              <w:rPr>
                <w:sz w:val="28"/>
                <w:szCs w:val="28"/>
              </w:rPr>
            </w:pPr>
            <w:r>
              <w:rPr>
                <w:sz w:val="28"/>
                <w:szCs w:val="28"/>
              </w:rPr>
              <w:t xml:space="preserve">Диплом </w:t>
            </w:r>
            <w:proofErr w:type="gramStart"/>
            <w:r>
              <w:rPr>
                <w:sz w:val="28"/>
                <w:szCs w:val="28"/>
              </w:rPr>
              <w:t>за</w:t>
            </w:r>
            <w:proofErr w:type="gramEnd"/>
          </w:p>
          <w:p w:rsidR="004A116E" w:rsidRPr="00D419B7" w:rsidRDefault="004A116E" w:rsidP="008F2CDF">
            <w:pPr>
              <w:pStyle w:val="af4"/>
              <w:rPr>
                <w:sz w:val="28"/>
                <w:szCs w:val="28"/>
              </w:rPr>
            </w:pPr>
            <w:r>
              <w:rPr>
                <w:sz w:val="28"/>
                <w:szCs w:val="28"/>
              </w:rPr>
              <w:t>3 место</w:t>
            </w:r>
          </w:p>
        </w:tc>
      </w:tr>
      <w:tr w:rsidR="004A116E" w:rsidRPr="00D419B7" w:rsidTr="008F2CDF">
        <w:tc>
          <w:tcPr>
            <w:tcW w:w="2376" w:type="dxa"/>
          </w:tcPr>
          <w:p w:rsidR="004A116E" w:rsidRPr="00D419B7" w:rsidRDefault="004A116E" w:rsidP="008F2CDF">
            <w:pPr>
              <w:pStyle w:val="af4"/>
              <w:rPr>
                <w:sz w:val="28"/>
                <w:szCs w:val="28"/>
              </w:rPr>
            </w:pPr>
            <w:proofErr w:type="spellStart"/>
            <w:r w:rsidRPr="00D419B7">
              <w:rPr>
                <w:sz w:val="28"/>
                <w:szCs w:val="28"/>
              </w:rPr>
              <w:t>Лагута</w:t>
            </w:r>
            <w:proofErr w:type="spellEnd"/>
            <w:r w:rsidRPr="00D419B7">
              <w:rPr>
                <w:sz w:val="28"/>
                <w:szCs w:val="28"/>
              </w:rPr>
              <w:t xml:space="preserve"> Виктория</w:t>
            </w:r>
          </w:p>
        </w:tc>
        <w:tc>
          <w:tcPr>
            <w:tcW w:w="5103" w:type="dxa"/>
          </w:tcPr>
          <w:p w:rsidR="004A116E" w:rsidRPr="00D419B7" w:rsidRDefault="004A116E" w:rsidP="008F2CDF">
            <w:pPr>
              <w:pStyle w:val="af4"/>
              <w:rPr>
                <w:sz w:val="28"/>
                <w:szCs w:val="28"/>
              </w:rPr>
            </w:pPr>
            <w:r w:rsidRPr="00D419B7">
              <w:rPr>
                <w:sz w:val="28"/>
                <w:szCs w:val="28"/>
              </w:rPr>
              <w:t xml:space="preserve">Муниципальный конкурс «Рождественская звезда» </w:t>
            </w:r>
          </w:p>
        </w:tc>
        <w:tc>
          <w:tcPr>
            <w:tcW w:w="1985" w:type="dxa"/>
          </w:tcPr>
          <w:p w:rsidR="004A116E" w:rsidRPr="00D419B7" w:rsidRDefault="004A116E" w:rsidP="008F2CDF">
            <w:pPr>
              <w:pStyle w:val="af4"/>
              <w:rPr>
                <w:sz w:val="28"/>
                <w:szCs w:val="28"/>
              </w:rPr>
            </w:pPr>
            <w:r w:rsidRPr="00D419B7">
              <w:rPr>
                <w:sz w:val="28"/>
                <w:szCs w:val="28"/>
              </w:rPr>
              <w:t>Грамота за 2 место</w:t>
            </w:r>
          </w:p>
        </w:tc>
      </w:tr>
      <w:tr w:rsidR="004A116E" w:rsidRPr="00D419B7" w:rsidTr="008F2CDF">
        <w:tc>
          <w:tcPr>
            <w:tcW w:w="2376" w:type="dxa"/>
          </w:tcPr>
          <w:p w:rsidR="004A116E" w:rsidRPr="00134C41" w:rsidRDefault="004A116E" w:rsidP="008F2CDF">
            <w:pPr>
              <w:pStyle w:val="af4"/>
              <w:rPr>
                <w:sz w:val="28"/>
                <w:szCs w:val="28"/>
              </w:rPr>
            </w:pPr>
            <w:proofErr w:type="spellStart"/>
            <w:r>
              <w:rPr>
                <w:sz w:val="28"/>
                <w:szCs w:val="28"/>
              </w:rPr>
              <w:t>Лагута</w:t>
            </w:r>
            <w:proofErr w:type="spellEnd"/>
            <w:r>
              <w:rPr>
                <w:sz w:val="28"/>
                <w:szCs w:val="28"/>
              </w:rPr>
              <w:t xml:space="preserve"> Виктория </w:t>
            </w:r>
          </w:p>
        </w:tc>
        <w:tc>
          <w:tcPr>
            <w:tcW w:w="5103" w:type="dxa"/>
          </w:tcPr>
          <w:p w:rsidR="004A116E" w:rsidRDefault="004A116E" w:rsidP="008F2CDF">
            <w:pPr>
              <w:pStyle w:val="af4"/>
              <w:rPr>
                <w:sz w:val="28"/>
                <w:szCs w:val="28"/>
              </w:rPr>
            </w:pPr>
            <w:r>
              <w:rPr>
                <w:sz w:val="28"/>
                <w:szCs w:val="28"/>
              </w:rPr>
              <w:t>Муниципальный конкурс «</w:t>
            </w:r>
            <w:proofErr w:type="spellStart"/>
            <w:r>
              <w:rPr>
                <w:sz w:val="28"/>
                <w:szCs w:val="28"/>
              </w:rPr>
              <w:t>Сибириада</w:t>
            </w:r>
            <w:proofErr w:type="spellEnd"/>
            <w:r>
              <w:rPr>
                <w:sz w:val="28"/>
                <w:szCs w:val="28"/>
              </w:rPr>
              <w:t>"</w:t>
            </w:r>
          </w:p>
        </w:tc>
        <w:tc>
          <w:tcPr>
            <w:tcW w:w="1985" w:type="dxa"/>
          </w:tcPr>
          <w:p w:rsidR="004A116E" w:rsidRPr="00134C41" w:rsidRDefault="004A116E" w:rsidP="008F2CDF">
            <w:pPr>
              <w:pStyle w:val="af4"/>
              <w:rPr>
                <w:sz w:val="28"/>
                <w:szCs w:val="28"/>
              </w:rPr>
            </w:pPr>
            <w:r>
              <w:rPr>
                <w:sz w:val="28"/>
                <w:szCs w:val="28"/>
              </w:rPr>
              <w:t>Грамота за 1 место</w:t>
            </w:r>
          </w:p>
        </w:tc>
      </w:tr>
      <w:tr w:rsidR="004A116E" w:rsidRPr="00D419B7" w:rsidTr="008F2CDF">
        <w:tc>
          <w:tcPr>
            <w:tcW w:w="2376" w:type="dxa"/>
          </w:tcPr>
          <w:p w:rsidR="004A116E" w:rsidRPr="00134C41" w:rsidRDefault="004A116E" w:rsidP="008F2CDF">
            <w:pPr>
              <w:pStyle w:val="af4"/>
              <w:rPr>
                <w:sz w:val="28"/>
                <w:szCs w:val="28"/>
              </w:rPr>
            </w:pPr>
            <w:r>
              <w:rPr>
                <w:sz w:val="28"/>
                <w:szCs w:val="28"/>
              </w:rPr>
              <w:t>Максимов Илья</w:t>
            </w:r>
          </w:p>
        </w:tc>
        <w:tc>
          <w:tcPr>
            <w:tcW w:w="5103" w:type="dxa"/>
          </w:tcPr>
          <w:p w:rsidR="004A116E" w:rsidRDefault="004A116E" w:rsidP="008F2CDF">
            <w:pPr>
              <w:pStyle w:val="af4"/>
              <w:rPr>
                <w:sz w:val="28"/>
                <w:szCs w:val="28"/>
              </w:rPr>
            </w:pPr>
            <w:r>
              <w:rPr>
                <w:sz w:val="28"/>
                <w:szCs w:val="28"/>
              </w:rPr>
              <w:t>Муниципальный конкурс «</w:t>
            </w:r>
            <w:proofErr w:type="spellStart"/>
            <w:r>
              <w:rPr>
                <w:sz w:val="28"/>
                <w:szCs w:val="28"/>
              </w:rPr>
              <w:t>Сибириада</w:t>
            </w:r>
            <w:proofErr w:type="spellEnd"/>
            <w:r>
              <w:rPr>
                <w:sz w:val="28"/>
                <w:szCs w:val="28"/>
              </w:rPr>
              <w:t>"</w:t>
            </w:r>
          </w:p>
        </w:tc>
        <w:tc>
          <w:tcPr>
            <w:tcW w:w="1985" w:type="dxa"/>
          </w:tcPr>
          <w:p w:rsidR="004A116E" w:rsidRPr="00134C41" w:rsidRDefault="004A116E" w:rsidP="008F2CDF">
            <w:pPr>
              <w:pStyle w:val="af4"/>
              <w:rPr>
                <w:sz w:val="28"/>
                <w:szCs w:val="28"/>
              </w:rPr>
            </w:pPr>
            <w:r>
              <w:rPr>
                <w:sz w:val="28"/>
                <w:szCs w:val="28"/>
              </w:rPr>
              <w:t>Грамота за 2 место</w:t>
            </w:r>
          </w:p>
        </w:tc>
      </w:tr>
      <w:tr w:rsidR="004A116E" w:rsidRPr="00D419B7" w:rsidTr="008F2CDF">
        <w:tc>
          <w:tcPr>
            <w:tcW w:w="2376" w:type="dxa"/>
          </w:tcPr>
          <w:p w:rsidR="004A116E" w:rsidRPr="00134C41" w:rsidRDefault="004A116E" w:rsidP="008F2CDF">
            <w:pPr>
              <w:pStyle w:val="af4"/>
              <w:rPr>
                <w:sz w:val="28"/>
                <w:szCs w:val="28"/>
              </w:rPr>
            </w:pPr>
            <w:proofErr w:type="spellStart"/>
            <w:r>
              <w:rPr>
                <w:sz w:val="28"/>
                <w:szCs w:val="28"/>
              </w:rPr>
              <w:t>Бичашев</w:t>
            </w:r>
            <w:proofErr w:type="spellEnd"/>
            <w:r>
              <w:rPr>
                <w:sz w:val="28"/>
                <w:szCs w:val="28"/>
              </w:rPr>
              <w:t xml:space="preserve"> Егор</w:t>
            </w:r>
          </w:p>
        </w:tc>
        <w:tc>
          <w:tcPr>
            <w:tcW w:w="5103" w:type="dxa"/>
          </w:tcPr>
          <w:p w:rsidR="004A116E" w:rsidRDefault="004A116E" w:rsidP="008F2CDF">
            <w:pPr>
              <w:pStyle w:val="af4"/>
              <w:rPr>
                <w:sz w:val="28"/>
                <w:szCs w:val="28"/>
              </w:rPr>
            </w:pPr>
            <w:r>
              <w:rPr>
                <w:sz w:val="28"/>
                <w:szCs w:val="28"/>
              </w:rPr>
              <w:t>Муниципальный конкурс «Кукла – оберег»</w:t>
            </w:r>
          </w:p>
        </w:tc>
        <w:tc>
          <w:tcPr>
            <w:tcW w:w="1985" w:type="dxa"/>
          </w:tcPr>
          <w:p w:rsidR="004A116E" w:rsidRPr="00134C41" w:rsidRDefault="004A116E" w:rsidP="008F2CDF">
            <w:pPr>
              <w:pStyle w:val="af4"/>
              <w:rPr>
                <w:sz w:val="28"/>
                <w:szCs w:val="28"/>
              </w:rPr>
            </w:pPr>
            <w:r>
              <w:rPr>
                <w:sz w:val="28"/>
                <w:szCs w:val="28"/>
              </w:rPr>
              <w:t>Грамота за 3 место</w:t>
            </w:r>
          </w:p>
        </w:tc>
      </w:tr>
      <w:tr w:rsidR="004A116E" w:rsidRPr="00D419B7" w:rsidTr="008F2CDF">
        <w:tc>
          <w:tcPr>
            <w:tcW w:w="2376" w:type="dxa"/>
          </w:tcPr>
          <w:p w:rsidR="004A116E" w:rsidRPr="00134C41" w:rsidRDefault="004A116E" w:rsidP="008F2CDF">
            <w:pPr>
              <w:pStyle w:val="af4"/>
              <w:rPr>
                <w:sz w:val="28"/>
                <w:szCs w:val="28"/>
              </w:rPr>
            </w:pPr>
            <w:proofErr w:type="spellStart"/>
            <w:r>
              <w:rPr>
                <w:sz w:val="28"/>
                <w:szCs w:val="28"/>
              </w:rPr>
              <w:t>Парпиева</w:t>
            </w:r>
            <w:proofErr w:type="spellEnd"/>
            <w:r>
              <w:rPr>
                <w:sz w:val="28"/>
                <w:szCs w:val="28"/>
              </w:rPr>
              <w:t xml:space="preserve"> </w:t>
            </w:r>
            <w:proofErr w:type="spellStart"/>
            <w:r>
              <w:rPr>
                <w:sz w:val="28"/>
                <w:szCs w:val="28"/>
              </w:rPr>
              <w:t>Мехрноза</w:t>
            </w:r>
            <w:proofErr w:type="spellEnd"/>
          </w:p>
        </w:tc>
        <w:tc>
          <w:tcPr>
            <w:tcW w:w="5103" w:type="dxa"/>
          </w:tcPr>
          <w:p w:rsidR="004A116E" w:rsidRDefault="004A116E" w:rsidP="008F2CDF">
            <w:pPr>
              <w:pStyle w:val="af4"/>
              <w:rPr>
                <w:sz w:val="28"/>
                <w:szCs w:val="28"/>
              </w:rPr>
            </w:pPr>
            <w:r>
              <w:rPr>
                <w:sz w:val="28"/>
                <w:szCs w:val="28"/>
              </w:rPr>
              <w:t>Муниципальный конкурс «</w:t>
            </w:r>
            <w:proofErr w:type="spellStart"/>
            <w:r>
              <w:rPr>
                <w:sz w:val="28"/>
                <w:szCs w:val="28"/>
              </w:rPr>
              <w:t>Сибириада</w:t>
            </w:r>
            <w:proofErr w:type="spellEnd"/>
            <w:r>
              <w:rPr>
                <w:sz w:val="28"/>
                <w:szCs w:val="28"/>
              </w:rPr>
              <w:t>"</w:t>
            </w:r>
          </w:p>
        </w:tc>
        <w:tc>
          <w:tcPr>
            <w:tcW w:w="1985" w:type="dxa"/>
          </w:tcPr>
          <w:p w:rsidR="004A116E" w:rsidRPr="00134C41" w:rsidRDefault="004A116E" w:rsidP="008F2CDF">
            <w:pPr>
              <w:pStyle w:val="af4"/>
              <w:rPr>
                <w:sz w:val="28"/>
                <w:szCs w:val="28"/>
              </w:rPr>
            </w:pPr>
            <w:r>
              <w:rPr>
                <w:sz w:val="28"/>
                <w:szCs w:val="28"/>
              </w:rPr>
              <w:t>Грамота за 3 место</w:t>
            </w:r>
          </w:p>
        </w:tc>
      </w:tr>
      <w:tr w:rsidR="004A116E" w:rsidRPr="00D419B7" w:rsidTr="008F2CDF">
        <w:tc>
          <w:tcPr>
            <w:tcW w:w="2376" w:type="dxa"/>
          </w:tcPr>
          <w:p w:rsidR="004A116E" w:rsidRPr="00134C41" w:rsidRDefault="004A116E" w:rsidP="008F2CDF">
            <w:pPr>
              <w:pStyle w:val="af4"/>
              <w:rPr>
                <w:sz w:val="28"/>
                <w:szCs w:val="28"/>
              </w:rPr>
            </w:pPr>
            <w:proofErr w:type="spellStart"/>
            <w:r>
              <w:rPr>
                <w:sz w:val="28"/>
                <w:szCs w:val="28"/>
              </w:rPr>
              <w:t>Лагута</w:t>
            </w:r>
            <w:proofErr w:type="spellEnd"/>
            <w:r>
              <w:rPr>
                <w:sz w:val="28"/>
                <w:szCs w:val="28"/>
              </w:rPr>
              <w:t xml:space="preserve"> Виктория и </w:t>
            </w:r>
            <w:proofErr w:type="spellStart"/>
            <w:r>
              <w:rPr>
                <w:sz w:val="28"/>
                <w:szCs w:val="28"/>
              </w:rPr>
              <w:t>Лагута</w:t>
            </w:r>
            <w:proofErr w:type="spellEnd"/>
            <w:r>
              <w:rPr>
                <w:sz w:val="28"/>
                <w:szCs w:val="28"/>
              </w:rPr>
              <w:t xml:space="preserve"> Анфиса Николаевна</w:t>
            </w:r>
          </w:p>
        </w:tc>
        <w:tc>
          <w:tcPr>
            <w:tcW w:w="5103" w:type="dxa"/>
          </w:tcPr>
          <w:p w:rsidR="004A116E" w:rsidRDefault="004A116E" w:rsidP="008F2CDF">
            <w:pPr>
              <w:pStyle w:val="af4"/>
              <w:rPr>
                <w:sz w:val="28"/>
                <w:szCs w:val="28"/>
              </w:rPr>
            </w:pPr>
            <w:r>
              <w:rPr>
                <w:sz w:val="28"/>
                <w:szCs w:val="28"/>
              </w:rPr>
              <w:t>Муниципальный конкурс «Кукла – оберег»</w:t>
            </w:r>
          </w:p>
        </w:tc>
        <w:tc>
          <w:tcPr>
            <w:tcW w:w="1985" w:type="dxa"/>
          </w:tcPr>
          <w:p w:rsidR="004A116E" w:rsidRPr="00134C41" w:rsidRDefault="004A116E" w:rsidP="008F2CDF">
            <w:pPr>
              <w:pStyle w:val="af4"/>
              <w:rPr>
                <w:sz w:val="28"/>
                <w:szCs w:val="28"/>
              </w:rPr>
            </w:pPr>
            <w:r>
              <w:rPr>
                <w:sz w:val="28"/>
                <w:szCs w:val="28"/>
              </w:rPr>
              <w:t>Грамота за 1 место</w:t>
            </w:r>
          </w:p>
        </w:tc>
      </w:tr>
      <w:tr w:rsidR="004A116E" w:rsidRPr="00D419B7" w:rsidTr="008F2CDF">
        <w:tc>
          <w:tcPr>
            <w:tcW w:w="2376" w:type="dxa"/>
          </w:tcPr>
          <w:p w:rsidR="004A116E" w:rsidRPr="00134C41" w:rsidRDefault="004A116E" w:rsidP="008F2CDF">
            <w:pPr>
              <w:pStyle w:val="af4"/>
              <w:rPr>
                <w:sz w:val="28"/>
                <w:szCs w:val="28"/>
              </w:rPr>
            </w:pPr>
            <w:proofErr w:type="spellStart"/>
            <w:r>
              <w:rPr>
                <w:sz w:val="28"/>
                <w:szCs w:val="28"/>
              </w:rPr>
              <w:t>Лагута</w:t>
            </w:r>
            <w:proofErr w:type="spellEnd"/>
            <w:r>
              <w:rPr>
                <w:sz w:val="28"/>
                <w:szCs w:val="28"/>
              </w:rPr>
              <w:t xml:space="preserve"> Анфиса Николаевна</w:t>
            </w:r>
          </w:p>
        </w:tc>
        <w:tc>
          <w:tcPr>
            <w:tcW w:w="5103" w:type="dxa"/>
          </w:tcPr>
          <w:p w:rsidR="004A116E" w:rsidRDefault="004A116E" w:rsidP="008F2CDF">
            <w:pPr>
              <w:pStyle w:val="af4"/>
              <w:rPr>
                <w:sz w:val="28"/>
                <w:szCs w:val="28"/>
              </w:rPr>
            </w:pPr>
            <w:r>
              <w:rPr>
                <w:sz w:val="28"/>
                <w:szCs w:val="28"/>
              </w:rPr>
              <w:t>Муниципальный конкурс «Пасхальное яйцо»</w:t>
            </w:r>
          </w:p>
        </w:tc>
        <w:tc>
          <w:tcPr>
            <w:tcW w:w="1985" w:type="dxa"/>
          </w:tcPr>
          <w:p w:rsidR="004A116E" w:rsidRPr="00134C41" w:rsidRDefault="004A116E" w:rsidP="008F2CDF">
            <w:pPr>
              <w:pStyle w:val="af4"/>
              <w:rPr>
                <w:sz w:val="28"/>
                <w:szCs w:val="28"/>
              </w:rPr>
            </w:pPr>
            <w:r>
              <w:rPr>
                <w:sz w:val="28"/>
                <w:szCs w:val="28"/>
              </w:rPr>
              <w:t>Грамота за 1 место</w:t>
            </w:r>
          </w:p>
        </w:tc>
      </w:tr>
      <w:tr w:rsidR="004A116E" w:rsidRPr="00D419B7" w:rsidTr="008F2CDF">
        <w:tc>
          <w:tcPr>
            <w:tcW w:w="2376" w:type="dxa"/>
          </w:tcPr>
          <w:p w:rsidR="004A116E" w:rsidRDefault="004A116E" w:rsidP="008F2CDF">
            <w:pPr>
              <w:pStyle w:val="af4"/>
              <w:rPr>
                <w:sz w:val="28"/>
                <w:szCs w:val="28"/>
              </w:rPr>
            </w:pPr>
            <w:r>
              <w:rPr>
                <w:sz w:val="28"/>
                <w:szCs w:val="28"/>
              </w:rPr>
              <w:t>Чертова Ярослава</w:t>
            </w:r>
          </w:p>
        </w:tc>
        <w:tc>
          <w:tcPr>
            <w:tcW w:w="5103" w:type="dxa"/>
          </w:tcPr>
          <w:p w:rsidR="004A116E" w:rsidRDefault="004A116E" w:rsidP="008F2CDF">
            <w:pPr>
              <w:pStyle w:val="af4"/>
              <w:rPr>
                <w:sz w:val="28"/>
                <w:szCs w:val="28"/>
              </w:rPr>
            </w:pPr>
            <w:r>
              <w:rPr>
                <w:sz w:val="28"/>
                <w:szCs w:val="28"/>
              </w:rPr>
              <w:t>Муниципальный конкурс «Великая победа»</w:t>
            </w:r>
          </w:p>
        </w:tc>
        <w:tc>
          <w:tcPr>
            <w:tcW w:w="1985" w:type="dxa"/>
          </w:tcPr>
          <w:p w:rsidR="004A116E" w:rsidRDefault="004A116E" w:rsidP="008F2CDF">
            <w:pPr>
              <w:pStyle w:val="af4"/>
              <w:rPr>
                <w:sz w:val="28"/>
                <w:szCs w:val="28"/>
              </w:rPr>
            </w:pPr>
            <w:r>
              <w:rPr>
                <w:sz w:val="28"/>
                <w:szCs w:val="28"/>
              </w:rPr>
              <w:t>Грамота за 2 место</w:t>
            </w:r>
          </w:p>
        </w:tc>
      </w:tr>
      <w:tr w:rsidR="004A116E" w:rsidRPr="00D419B7" w:rsidTr="008F2CDF">
        <w:tc>
          <w:tcPr>
            <w:tcW w:w="2376" w:type="dxa"/>
          </w:tcPr>
          <w:p w:rsidR="004A116E" w:rsidRDefault="004A116E" w:rsidP="008F2CDF">
            <w:pPr>
              <w:pStyle w:val="af4"/>
              <w:rPr>
                <w:sz w:val="28"/>
                <w:szCs w:val="28"/>
              </w:rPr>
            </w:pPr>
            <w:proofErr w:type="spellStart"/>
            <w:r>
              <w:rPr>
                <w:sz w:val="28"/>
                <w:szCs w:val="28"/>
              </w:rPr>
              <w:t>Лагута</w:t>
            </w:r>
            <w:proofErr w:type="spellEnd"/>
            <w:r>
              <w:rPr>
                <w:sz w:val="28"/>
                <w:szCs w:val="28"/>
              </w:rPr>
              <w:t xml:space="preserve"> Виктория</w:t>
            </w:r>
          </w:p>
        </w:tc>
        <w:tc>
          <w:tcPr>
            <w:tcW w:w="5103" w:type="dxa"/>
          </w:tcPr>
          <w:p w:rsidR="004A116E" w:rsidRDefault="004A116E" w:rsidP="008F2CDF">
            <w:pPr>
              <w:pStyle w:val="af4"/>
              <w:rPr>
                <w:sz w:val="28"/>
                <w:szCs w:val="28"/>
              </w:rPr>
            </w:pPr>
            <w:r>
              <w:rPr>
                <w:sz w:val="28"/>
                <w:szCs w:val="28"/>
              </w:rPr>
              <w:t>Муниципальный конкурс «Великая победа»</w:t>
            </w:r>
          </w:p>
        </w:tc>
        <w:tc>
          <w:tcPr>
            <w:tcW w:w="1985" w:type="dxa"/>
          </w:tcPr>
          <w:p w:rsidR="004A116E" w:rsidRDefault="004A116E" w:rsidP="008F2CDF">
            <w:pPr>
              <w:pStyle w:val="af4"/>
              <w:rPr>
                <w:sz w:val="28"/>
                <w:szCs w:val="28"/>
              </w:rPr>
            </w:pPr>
            <w:r>
              <w:rPr>
                <w:sz w:val="28"/>
                <w:szCs w:val="28"/>
              </w:rPr>
              <w:t>Грамота за 1место</w:t>
            </w:r>
          </w:p>
        </w:tc>
      </w:tr>
      <w:tr w:rsidR="004A116E" w:rsidRPr="00D419B7" w:rsidTr="008F2CDF">
        <w:tc>
          <w:tcPr>
            <w:tcW w:w="2376" w:type="dxa"/>
          </w:tcPr>
          <w:p w:rsidR="004A116E" w:rsidRDefault="004A116E" w:rsidP="008F2CDF">
            <w:pPr>
              <w:pStyle w:val="af4"/>
              <w:rPr>
                <w:sz w:val="28"/>
                <w:szCs w:val="28"/>
              </w:rPr>
            </w:pPr>
            <w:proofErr w:type="spellStart"/>
            <w:r>
              <w:rPr>
                <w:sz w:val="28"/>
                <w:szCs w:val="28"/>
              </w:rPr>
              <w:t>Лагута</w:t>
            </w:r>
            <w:proofErr w:type="spellEnd"/>
            <w:r>
              <w:rPr>
                <w:sz w:val="28"/>
                <w:szCs w:val="28"/>
              </w:rPr>
              <w:t xml:space="preserve"> Виктория</w:t>
            </w:r>
          </w:p>
        </w:tc>
        <w:tc>
          <w:tcPr>
            <w:tcW w:w="5103" w:type="dxa"/>
          </w:tcPr>
          <w:p w:rsidR="004A116E" w:rsidRDefault="004A116E" w:rsidP="008F2CDF">
            <w:pPr>
              <w:pStyle w:val="af4"/>
              <w:rPr>
                <w:sz w:val="28"/>
                <w:szCs w:val="28"/>
              </w:rPr>
            </w:pPr>
            <w:r>
              <w:rPr>
                <w:sz w:val="28"/>
                <w:szCs w:val="28"/>
              </w:rPr>
              <w:t>Муниципальный конкурс «Время творить и удивляться»</w:t>
            </w:r>
          </w:p>
        </w:tc>
        <w:tc>
          <w:tcPr>
            <w:tcW w:w="1985" w:type="dxa"/>
          </w:tcPr>
          <w:p w:rsidR="004A116E" w:rsidRDefault="004A116E" w:rsidP="008F2CDF">
            <w:pPr>
              <w:pStyle w:val="af4"/>
              <w:rPr>
                <w:sz w:val="28"/>
                <w:szCs w:val="28"/>
              </w:rPr>
            </w:pPr>
            <w:r>
              <w:rPr>
                <w:sz w:val="28"/>
                <w:szCs w:val="28"/>
              </w:rPr>
              <w:t>Диплом за 2 место</w:t>
            </w:r>
          </w:p>
        </w:tc>
      </w:tr>
      <w:tr w:rsidR="004A116E" w:rsidRPr="00D419B7" w:rsidTr="008F2CDF">
        <w:tc>
          <w:tcPr>
            <w:tcW w:w="2376" w:type="dxa"/>
          </w:tcPr>
          <w:p w:rsidR="004A116E" w:rsidRDefault="004A116E" w:rsidP="008F2CDF">
            <w:pPr>
              <w:pStyle w:val="af4"/>
              <w:rPr>
                <w:sz w:val="28"/>
                <w:szCs w:val="28"/>
              </w:rPr>
            </w:pPr>
            <w:r>
              <w:rPr>
                <w:sz w:val="28"/>
                <w:szCs w:val="28"/>
              </w:rPr>
              <w:t>Плотникова Анастасия</w:t>
            </w:r>
          </w:p>
        </w:tc>
        <w:tc>
          <w:tcPr>
            <w:tcW w:w="5103" w:type="dxa"/>
          </w:tcPr>
          <w:p w:rsidR="004A116E" w:rsidRDefault="004A116E" w:rsidP="008F2CDF">
            <w:pPr>
              <w:pStyle w:val="af4"/>
              <w:rPr>
                <w:sz w:val="28"/>
                <w:szCs w:val="28"/>
              </w:rPr>
            </w:pPr>
            <w:r>
              <w:rPr>
                <w:sz w:val="28"/>
                <w:szCs w:val="28"/>
              </w:rPr>
              <w:t>Муниципальный конкурс «Великая победа»</w:t>
            </w:r>
          </w:p>
        </w:tc>
        <w:tc>
          <w:tcPr>
            <w:tcW w:w="1985" w:type="dxa"/>
          </w:tcPr>
          <w:p w:rsidR="004A116E" w:rsidRDefault="004A116E" w:rsidP="008F2CDF">
            <w:pPr>
              <w:pStyle w:val="af4"/>
              <w:rPr>
                <w:sz w:val="28"/>
                <w:szCs w:val="28"/>
              </w:rPr>
            </w:pPr>
            <w:r>
              <w:rPr>
                <w:sz w:val="28"/>
                <w:szCs w:val="28"/>
              </w:rPr>
              <w:t>Грамота за 2 место</w:t>
            </w:r>
          </w:p>
        </w:tc>
      </w:tr>
    </w:tbl>
    <w:p w:rsidR="001971C1" w:rsidRDefault="001971C1" w:rsidP="001971C1">
      <w:pPr>
        <w:spacing w:line="360" w:lineRule="auto"/>
        <w:jc w:val="right"/>
        <w:rPr>
          <w:b/>
          <w:sz w:val="28"/>
          <w:szCs w:val="28"/>
        </w:rPr>
      </w:pPr>
    </w:p>
    <w:p w:rsidR="004A116E" w:rsidRPr="001971C1" w:rsidRDefault="004A116E" w:rsidP="001971C1">
      <w:pPr>
        <w:spacing w:line="360" w:lineRule="auto"/>
        <w:jc w:val="right"/>
        <w:rPr>
          <w:b/>
          <w:sz w:val="28"/>
          <w:szCs w:val="28"/>
        </w:rPr>
      </w:pPr>
      <w:r w:rsidRPr="001971C1">
        <w:rPr>
          <w:b/>
          <w:sz w:val="28"/>
          <w:szCs w:val="28"/>
        </w:rPr>
        <w:t>Участие обучающихся в конкурсах, выставках за 2018-2019 учебный год</w:t>
      </w:r>
      <w:r w:rsidRPr="001971C1">
        <w:rPr>
          <w:i/>
          <w:sz w:val="28"/>
          <w:szCs w:val="28"/>
        </w:rPr>
        <w:t xml:space="preserve"> </w:t>
      </w:r>
      <w:r w:rsidR="001971C1">
        <w:rPr>
          <w:i/>
          <w:sz w:val="28"/>
          <w:szCs w:val="28"/>
        </w:rPr>
        <w:t xml:space="preserve">                                       </w:t>
      </w:r>
      <w:r w:rsidRPr="001971C1">
        <w:rPr>
          <w:i/>
          <w:sz w:val="28"/>
          <w:szCs w:val="28"/>
        </w:rPr>
        <w:t>Таблица 5</w:t>
      </w:r>
    </w:p>
    <w:tbl>
      <w:tblPr>
        <w:tblStyle w:val="af9"/>
        <w:tblW w:w="9464" w:type="dxa"/>
        <w:tblInd w:w="142" w:type="dxa"/>
        <w:tblLook w:val="04A0"/>
      </w:tblPr>
      <w:tblGrid>
        <w:gridCol w:w="2376"/>
        <w:gridCol w:w="5103"/>
        <w:gridCol w:w="1985"/>
      </w:tblGrid>
      <w:tr w:rsidR="004A116E" w:rsidRPr="00D419B7" w:rsidTr="008F2CDF">
        <w:tc>
          <w:tcPr>
            <w:tcW w:w="2376" w:type="dxa"/>
          </w:tcPr>
          <w:p w:rsidR="004A116E" w:rsidRPr="00D419B7" w:rsidRDefault="004A116E" w:rsidP="008F2CDF">
            <w:pPr>
              <w:pStyle w:val="af2"/>
              <w:ind w:left="0"/>
              <w:jc w:val="both"/>
              <w:rPr>
                <w:sz w:val="28"/>
                <w:szCs w:val="28"/>
              </w:rPr>
            </w:pPr>
            <w:r w:rsidRPr="00D419B7">
              <w:rPr>
                <w:sz w:val="28"/>
                <w:szCs w:val="28"/>
              </w:rPr>
              <w:t>Ф.И. обучающегося</w:t>
            </w:r>
          </w:p>
        </w:tc>
        <w:tc>
          <w:tcPr>
            <w:tcW w:w="5103" w:type="dxa"/>
          </w:tcPr>
          <w:p w:rsidR="004A116E" w:rsidRPr="00D419B7" w:rsidRDefault="004A116E" w:rsidP="008F2CDF">
            <w:pPr>
              <w:pStyle w:val="af2"/>
              <w:ind w:left="0"/>
              <w:jc w:val="both"/>
              <w:rPr>
                <w:sz w:val="28"/>
                <w:szCs w:val="28"/>
              </w:rPr>
            </w:pPr>
            <w:r w:rsidRPr="00D419B7">
              <w:rPr>
                <w:sz w:val="28"/>
                <w:szCs w:val="28"/>
              </w:rPr>
              <w:t>Название мероприятия</w:t>
            </w:r>
          </w:p>
        </w:tc>
        <w:tc>
          <w:tcPr>
            <w:tcW w:w="1985" w:type="dxa"/>
          </w:tcPr>
          <w:p w:rsidR="004A116E" w:rsidRPr="00D419B7" w:rsidRDefault="004A116E" w:rsidP="008F2CDF">
            <w:pPr>
              <w:pStyle w:val="af2"/>
              <w:ind w:left="0"/>
              <w:jc w:val="both"/>
              <w:rPr>
                <w:sz w:val="28"/>
                <w:szCs w:val="28"/>
              </w:rPr>
            </w:pPr>
            <w:r w:rsidRPr="00D419B7">
              <w:rPr>
                <w:sz w:val="28"/>
                <w:szCs w:val="28"/>
              </w:rPr>
              <w:t>результат</w:t>
            </w:r>
          </w:p>
        </w:tc>
      </w:tr>
      <w:tr w:rsidR="004A116E" w:rsidRPr="00D419B7" w:rsidTr="008F2CDF">
        <w:tc>
          <w:tcPr>
            <w:tcW w:w="2376" w:type="dxa"/>
          </w:tcPr>
          <w:p w:rsidR="004A116E" w:rsidRPr="00D419B7" w:rsidRDefault="004A116E" w:rsidP="008F2CDF">
            <w:pPr>
              <w:pStyle w:val="af4"/>
              <w:rPr>
                <w:sz w:val="28"/>
                <w:szCs w:val="28"/>
              </w:rPr>
            </w:pPr>
            <w:r>
              <w:rPr>
                <w:sz w:val="28"/>
                <w:szCs w:val="28"/>
              </w:rPr>
              <w:t>Коллектив изостудии «Весёлая палитра» 5-9 лет</w:t>
            </w:r>
          </w:p>
        </w:tc>
        <w:tc>
          <w:tcPr>
            <w:tcW w:w="5103" w:type="dxa"/>
          </w:tcPr>
          <w:p w:rsidR="004A116E" w:rsidRPr="00D419B7" w:rsidRDefault="004A116E" w:rsidP="008F2CDF">
            <w:pPr>
              <w:pStyle w:val="af4"/>
              <w:rPr>
                <w:sz w:val="28"/>
                <w:szCs w:val="28"/>
              </w:rPr>
            </w:pPr>
            <w:r>
              <w:rPr>
                <w:sz w:val="28"/>
                <w:szCs w:val="28"/>
              </w:rPr>
              <w:t>Муниципальный конкурс «Рождественская звезда»</w:t>
            </w:r>
          </w:p>
        </w:tc>
        <w:tc>
          <w:tcPr>
            <w:tcW w:w="1985" w:type="dxa"/>
          </w:tcPr>
          <w:p w:rsidR="004A116E" w:rsidRPr="00D419B7" w:rsidRDefault="004A116E" w:rsidP="008F2CDF">
            <w:pPr>
              <w:pStyle w:val="af4"/>
              <w:rPr>
                <w:sz w:val="28"/>
                <w:szCs w:val="28"/>
              </w:rPr>
            </w:pPr>
            <w:r>
              <w:rPr>
                <w:sz w:val="28"/>
                <w:szCs w:val="28"/>
              </w:rPr>
              <w:t>Грамота за 1 место</w:t>
            </w:r>
          </w:p>
        </w:tc>
      </w:tr>
      <w:tr w:rsidR="004A116E" w:rsidRPr="00D419B7" w:rsidTr="008F2CDF">
        <w:tc>
          <w:tcPr>
            <w:tcW w:w="2376" w:type="dxa"/>
          </w:tcPr>
          <w:p w:rsidR="004A116E" w:rsidRPr="00D419B7" w:rsidRDefault="004A116E" w:rsidP="008F2CDF">
            <w:pPr>
              <w:pStyle w:val="af4"/>
              <w:rPr>
                <w:sz w:val="28"/>
                <w:szCs w:val="28"/>
              </w:rPr>
            </w:pPr>
            <w:proofErr w:type="spellStart"/>
            <w:r>
              <w:rPr>
                <w:sz w:val="28"/>
                <w:szCs w:val="28"/>
              </w:rPr>
              <w:t>Жаронкин</w:t>
            </w:r>
            <w:proofErr w:type="spellEnd"/>
            <w:r>
              <w:rPr>
                <w:sz w:val="28"/>
                <w:szCs w:val="28"/>
              </w:rPr>
              <w:t xml:space="preserve"> Артём</w:t>
            </w:r>
          </w:p>
        </w:tc>
        <w:tc>
          <w:tcPr>
            <w:tcW w:w="5103" w:type="dxa"/>
          </w:tcPr>
          <w:p w:rsidR="004A116E" w:rsidRPr="00D419B7" w:rsidRDefault="004A116E" w:rsidP="008F2CDF">
            <w:pPr>
              <w:pStyle w:val="af4"/>
              <w:rPr>
                <w:sz w:val="28"/>
                <w:szCs w:val="28"/>
              </w:rPr>
            </w:pPr>
            <w:r>
              <w:rPr>
                <w:sz w:val="28"/>
                <w:szCs w:val="28"/>
              </w:rPr>
              <w:t>Муниципальный конкурс «Пасхальное яйцо»</w:t>
            </w:r>
          </w:p>
        </w:tc>
        <w:tc>
          <w:tcPr>
            <w:tcW w:w="1985" w:type="dxa"/>
          </w:tcPr>
          <w:p w:rsidR="004A116E" w:rsidRPr="00D419B7" w:rsidRDefault="004A116E" w:rsidP="008F2CDF">
            <w:pPr>
              <w:pStyle w:val="af4"/>
              <w:rPr>
                <w:sz w:val="28"/>
                <w:szCs w:val="28"/>
              </w:rPr>
            </w:pPr>
            <w:r>
              <w:rPr>
                <w:sz w:val="28"/>
                <w:szCs w:val="28"/>
              </w:rPr>
              <w:t>Диплом за 2 место</w:t>
            </w:r>
          </w:p>
        </w:tc>
      </w:tr>
      <w:tr w:rsidR="004A116E" w:rsidRPr="00D419B7" w:rsidTr="008F2CDF">
        <w:tc>
          <w:tcPr>
            <w:tcW w:w="2376" w:type="dxa"/>
          </w:tcPr>
          <w:p w:rsidR="004A116E" w:rsidRDefault="004A116E" w:rsidP="008F2CDF">
            <w:pPr>
              <w:pStyle w:val="af4"/>
              <w:rPr>
                <w:sz w:val="28"/>
                <w:szCs w:val="28"/>
              </w:rPr>
            </w:pPr>
            <w:proofErr w:type="spellStart"/>
            <w:r>
              <w:rPr>
                <w:sz w:val="28"/>
                <w:szCs w:val="28"/>
              </w:rPr>
              <w:t>Мжачих</w:t>
            </w:r>
            <w:proofErr w:type="spellEnd"/>
            <w:r>
              <w:rPr>
                <w:sz w:val="28"/>
                <w:szCs w:val="28"/>
              </w:rPr>
              <w:t xml:space="preserve"> Захар</w:t>
            </w:r>
          </w:p>
        </w:tc>
        <w:tc>
          <w:tcPr>
            <w:tcW w:w="5103" w:type="dxa"/>
          </w:tcPr>
          <w:p w:rsidR="004A116E" w:rsidRPr="00D419B7" w:rsidRDefault="004A116E" w:rsidP="008F2CDF">
            <w:pPr>
              <w:pStyle w:val="af4"/>
              <w:rPr>
                <w:sz w:val="28"/>
                <w:szCs w:val="28"/>
              </w:rPr>
            </w:pPr>
            <w:r>
              <w:rPr>
                <w:sz w:val="28"/>
                <w:szCs w:val="28"/>
              </w:rPr>
              <w:t>Муниципальный конкурс «Пасхальное яйцо»</w:t>
            </w:r>
          </w:p>
        </w:tc>
        <w:tc>
          <w:tcPr>
            <w:tcW w:w="1985" w:type="dxa"/>
          </w:tcPr>
          <w:p w:rsidR="004A116E" w:rsidRPr="00D419B7" w:rsidRDefault="004A116E" w:rsidP="008F2CDF">
            <w:pPr>
              <w:pStyle w:val="af4"/>
              <w:rPr>
                <w:sz w:val="28"/>
                <w:szCs w:val="28"/>
              </w:rPr>
            </w:pPr>
            <w:r>
              <w:rPr>
                <w:sz w:val="28"/>
                <w:szCs w:val="28"/>
              </w:rPr>
              <w:t>Диплом за 3 место</w:t>
            </w:r>
          </w:p>
        </w:tc>
      </w:tr>
      <w:tr w:rsidR="004A116E" w:rsidRPr="00D419B7" w:rsidTr="008F2CDF">
        <w:tc>
          <w:tcPr>
            <w:tcW w:w="2376" w:type="dxa"/>
          </w:tcPr>
          <w:p w:rsidR="004A116E" w:rsidRPr="00D419B7" w:rsidRDefault="004A116E" w:rsidP="008F2CDF">
            <w:pPr>
              <w:pStyle w:val="af4"/>
              <w:rPr>
                <w:sz w:val="28"/>
                <w:szCs w:val="28"/>
              </w:rPr>
            </w:pPr>
            <w:proofErr w:type="spellStart"/>
            <w:r>
              <w:rPr>
                <w:sz w:val="28"/>
                <w:szCs w:val="28"/>
              </w:rPr>
              <w:t>Пасюра</w:t>
            </w:r>
            <w:proofErr w:type="spellEnd"/>
            <w:r>
              <w:rPr>
                <w:sz w:val="28"/>
                <w:szCs w:val="28"/>
              </w:rPr>
              <w:t xml:space="preserve"> Маша</w:t>
            </w:r>
          </w:p>
        </w:tc>
        <w:tc>
          <w:tcPr>
            <w:tcW w:w="5103" w:type="dxa"/>
          </w:tcPr>
          <w:p w:rsidR="004A116E" w:rsidRPr="00D419B7" w:rsidRDefault="004A116E" w:rsidP="008F2CDF">
            <w:pPr>
              <w:pStyle w:val="af4"/>
              <w:rPr>
                <w:sz w:val="28"/>
                <w:szCs w:val="28"/>
              </w:rPr>
            </w:pPr>
            <w:r>
              <w:rPr>
                <w:sz w:val="28"/>
                <w:szCs w:val="28"/>
              </w:rPr>
              <w:t>Муниципальный конкурс «Рождественская звезда»</w:t>
            </w:r>
          </w:p>
        </w:tc>
        <w:tc>
          <w:tcPr>
            <w:tcW w:w="1985" w:type="dxa"/>
          </w:tcPr>
          <w:p w:rsidR="004A116E" w:rsidRPr="00D419B7" w:rsidRDefault="004A116E" w:rsidP="008F2CDF">
            <w:pPr>
              <w:pStyle w:val="af4"/>
              <w:rPr>
                <w:sz w:val="28"/>
                <w:szCs w:val="28"/>
              </w:rPr>
            </w:pPr>
            <w:r>
              <w:rPr>
                <w:sz w:val="28"/>
                <w:szCs w:val="28"/>
              </w:rPr>
              <w:t>Грамота за 3место</w:t>
            </w:r>
          </w:p>
        </w:tc>
      </w:tr>
      <w:tr w:rsidR="004A116E" w:rsidRPr="00D419B7" w:rsidTr="008F2CDF">
        <w:tc>
          <w:tcPr>
            <w:tcW w:w="2376" w:type="dxa"/>
          </w:tcPr>
          <w:p w:rsidR="004A116E" w:rsidRPr="00134C41" w:rsidRDefault="004A116E" w:rsidP="008F2CDF">
            <w:pPr>
              <w:pStyle w:val="af4"/>
              <w:rPr>
                <w:sz w:val="28"/>
                <w:szCs w:val="28"/>
              </w:rPr>
            </w:pPr>
            <w:proofErr w:type="spellStart"/>
            <w:r>
              <w:rPr>
                <w:sz w:val="28"/>
                <w:szCs w:val="28"/>
              </w:rPr>
              <w:lastRenderedPageBreak/>
              <w:t>Пасюра</w:t>
            </w:r>
            <w:proofErr w:type="spellEnd"/>
            <w:r>
              <w:rPr>
                <w:sz w:val="28"/>
                <w:szCs w:val="28"/>
              </w:rPr>
              <w:t xml:space="preserve"> Маша</w:t>
            </w:r>
          </w:p>
        </w:tc>
        <w:tc>
          <w:tcPr>
            <w:tcW w:w="5103" w:type="dxa"/>
          </w:tcPr>
          <w:p w:rsidR="004A116E" w:rsidRPr="00D419B7" w:rsidRDefault="004A116E" w:rsidP="008F2CDF">
            <w:pPr>
              <w:pStyle w:val="af4"/>
              <w:rPr>
                <w:sz w:val="28"/>
                <w:szCs w:val="28"/>
              </w:rPr>
            </w:pPr>
            <w:r>
              <w:rPr>
                <w:sz w:val="28"/>
                <w:szCs w:val="28"/>
              </w:rPr>
              <w:t>Муниципальный конкурс «</w:t>
            </w:r>
            <w:proofErr w:type="spellStart"/>
            <w:r>
              <w:rPr>
                <w:sz w:val="28"/>
                <w:szCs w:val="28"/>
              </w:rPr>
              <w:t>Сибириада</w:t>
            </w:r>
            <w:proofErr w:type="spellEnd"/>
            <w:r>
              <w:rPr>
                <w:sz w:val="28"/>
                <w:szCs w:val="28"/>
              </w:rPr>
              <w:t>»</w:t>
            </w:r>
          </w:p>
        </w:tc>
        <w:tc>
          <w:tcPr>
            <w:tcW w:w="1985" w:type="dxa"/>
          </w:tcPr>
          <w:p w:rsidR="004A116E" w:rsidRPr="00D419B7" w:rsidRDefault="004A116E" w:rsidP="008F2CDF">
            <w:pPr>
              <w:pStyle w:val="af4"/>
              <w:rPr>
                <w:sz w:val="28"/>
                <w:szCs w:val="28"/>
              </w:rPr>
            </w:pPr>
            <w:r>
              <w:rPr>
                <w:sz w:val="28"/>
                <w:szCs w:val="28"/>
              </w:rPr>
              <w:t>Грамота за 1место</w:t>
            </w:r>
          </w:p>
        </w:tc>
      </w:tr>
      <w:tr w:rsidR="004A116E" w:rsidRPr="00D419B7" w:rsidTr="008F2CDF">
        <w:tc>
          <w:tcPr>
            <w:tcW w:w="2376" w:type="dxa"/>
          </w:tcPr>
          <w:p w:rsidR="004A116E" w:rsidRPr="00134C41" w:rsidRDefault="004A116E" w:rsidP="008F2CDF">
            <w:pPr>
              <w:pStyle w:val="af4"/>
              <w:rPr>
                <w:sz w:val="28"/>
                <w:szCs w:val="28"/>
              </w:rPr>
            </w:pPr>
            <w:r>
              <w:rPr>
                <w:sz w:val="28"/>
                <w:szCs w:val="28"/>
              </w:rPr>
              <w:t>Денисова Соня</w:t>
            </w:r>
          </w:p>
        </w:tc>
        <w:tc>
          <w:tcPr>
            <w:tcW w:w="5103" w:type="dxa"/>
          </w:tcPr>
          <w:p w:rsidR="004A116E" w:rsidRPr="00D419B7" w:rsidRDefault="004A116E" w:rsidP="008F2CDF">
            <w:pPr>
              <w:pStyle w:val="af2"/>
              <w:ind w:left="0"/>
              <w:jc w:val="both"/>
              <w:rPr>
                <w:sz w:val="28"/>
                <w:szCs w:val="28"/>
              </w:rPr>
            </w:pPr>
            <w:r>
              <w:rPr>
                <w:sz w:val="28"/>
                <w:szCs w:val="28"/>
              </w:rPr>
              <w:t>Краевой конкурс «Голос Ребёнка 2018</w:t>
            </w:r>
          </w:p>
        </w:tc>
        <w:tc>
          <w:tcPr>
            <w:tcW w:w="1985" w:type="dxa"/>
          </w:tcPr>
          <w:p w:rsidR="004A116E" w:rsidRPr="00D419B7" w:rsidRDefault="004A116E" w:rsidP="008F2CDF">
            <w:pPr>
              <w:pStyle w:val="af2"/>
              <w:ind w:left="0"/>
              <w:jc w:val="both"/>
              <w:rPr>
                <w:sz w:val="28"/>
                <w:szCs w:val="28"/>
              </w:rPr>
            </w:pPr>
            <w:r>
              <w:rPr>
                <w:sz w:val="28"/>
                <w:szCs w:val="28"/>
              </w:rPr>
              <w:t>Диплом участника</w:t>
            </w:r>
          </w:p>
        </w:tc>
      </w:tr>
      <w:tr w:rsidR="004A116E" w:rsidRPr="00D419B7" w:rsidTr="008F2CDF">
        <w:tc>
          <w:tcPr>
            <w:tcW w:w="2376" w:type="dxa"/>
          </w:tcPr>
          <w:p w:rsidR="004A116E" w:rsidRPr="00134C41" w:rsidRDefault="004A116E" w:rsidP="008F2CDF">
            <w:pPr>
              <w:pStyle w:val="af4"/>
              <w:rPr>
                <w:sz w:val="28"/>
                <w:szCs w:val="28"/>
              </w:rPr>
            </w:pPr>
            <w:r>
              <w:rPr>
                <w:sz w:val="28"/>
                <w:szCs w:val="28"/>
              </w:rPr>
              <w:t>Колупаева Дарья</w:t>
            </w:r>
          </w:p>
        </w:tc>
        <w:tc>
          <w:tcPr>
            <w:tcW w:w="5103" w:type="dxa"/>
          </w:tcPr>
          <w:p w:rsidR="004A116E" w:rsidRDefault="004A116E" w:rsidP="008F2CDF">
            <w:pPr>
              <w:pStyle w:val="af4"/>
              <w:rPr>
                <w:sz w:val="28"/>
                <w:szCs w:val="28"/>
              </w:rPr>
            </w:pPr>
            <w:r>
              <w:rPr>
                <w:sz w:val="28"/>
                <w:szCs w:val="28"/>
              </w:rPr>
              <w:t>Муниципальный конкурс «И внуки восславят радость победы»</w:t>
            </w:r>
          </w:p>
        </w:tc>
        <w:tc>
          <w:tcPr>
            <w:tcW w:w="1985" w:type="dxa"/>
          </w:tcPr>
          <w:p w:rsidR="004A116E" w:rsidRPr="00134C41" w:rsidRDefault="004A116E" w:rsidP="008F2CDF">
            <w:pPr>
              <w:pStyle w:val="af4"/>
              <w:rPr>
                <w:sz w:val="28"/>
                <w:szCs w:val="28"/>
              </w:rPr>
            </w:pPr>
            <w:r>
              <w:rPr>
                <w:sz w:val="28"/>
                <w:szCs w:val="28"/>
              </w:rPr>
              <w:t>Диплом 1 степени</w:t>
            </w:r>
          </w:p>
        </w:tc>
      </w:tr>
      <w:tr w:rsidR="004A116E" w:rsidRPr="00D419B7" w:rsidTr="008F2CDF">
        <w:tc>
          <w:tcPr>
            <w:tcW w:w="2376" w:type="dxa"/>
          </w:tcPr>
          <w:p w:rsidR="004A116E" w:rsidRDefault="004A116E" w:rsidP="008F2CDF">
            <w:pPr>
              <w:pStyle w:val="af4"/>
              <w:rPr>
                <w:sz w:val="28"/>
                <w:szCs w:val="28"/>
              </w:rPr>
            </w:pPr>
            <w:r>
              <w:rPr>
                <w:sz w:val="28"/>
                <w:szCs w:val="28"/>
              </w:rPr>
              <w:t>Маркович Кирилл</w:t>
            </w:r>
          </w:p>
        </w:tc>
        <w:tc>
          <w:tcPr>
            <w:tcW w:w="5103" w:type="dxa"/>
          </w:tcPr>
          <w:p w:rsidR="004A116E" w:rsidRDefault="004A116E" w:rsidP="008F2CDF">
            <w:pPr>
              <w:pStyle w:val="af4"/>
              <w:rPr>
                <w:sz w:val="28"/>
                <w:szCs w:val="28"/>
              </w:rPr>
            </w:pPr>
            <w:r>
              <w:rPr>
                <w:sz w:val="28"/>
                <w:szCs w:val="28"/>
              </w:rPr>
              <w:t>Муниципальный конкурс «И внуки восславят радость победы»</w:t>
            </w:r>
          </w:p>
        </w:tc>
        <w:tc>
          <w:tcPr>
            <w:tcW w:w="1985" w:type="dxa"/>
          </w:tcPr>
          <w:p w:rsidR="004A116E" w:rsidRPr="00134C41" w:rsidRDefault="004A116E" w:rsidP="008F2CDF">
            <w:pPr>
              <w:pStyle w:val="af4"/>
              <w:rPr>
                <w:sz w:val="28"/>
                <w:szCs w:val="28"/>
              </w:rPr>
            </w:pPr>
            <w:r>
              <w:rPr>
                <w:sz w:val="28"/>
                <w:szCs w:val="28"/>
              </w:rPr>
              <w:t>Диплом 2 степени</w:t>
            </w:r>
          </w:p>
        </w:tc>
      </w:tr>
      <w:tr w:rsidR="004A116E" w:rsidRPr="00D419B7" w:rsidTr="008F2CDF">
        <w:tc>
          <w:tcPr>
            <w:tcW w:w="2376" w:type="dxa"/>
          </w:tcPr>
          <w:p w:rsidR="004A116E" w:rsidRDefault="004A116E" w:rsidP="008F2CDF">
            <w:pPr>
              <w:pStyle w:val="af4"/>
              <w:rPr>
                <w:sz w:val="28"/>
                <w:szCs w:val="28"/>
              </w:rPr>
            </w:pPr>
            <w:proofErr w:type="spellStart"/>
            <w:r>
              <w:rPr>
                <w:sz w:val="28"/>
                <w:szCs w:val="28"/>
              </w:rPr>
              <w:t>Пылев</w:t>
            </w:r>
            <w:proofErr w:type="spellEnd"/>
            <w:r>
              <w:rPr>
                <w:sz w:val="28"/>
                <w:szCs w:val="28"/>
              </w:rPr>
              <w:t xml:space="preserve"> Андрей</w:t>
            </w:r>
          </w:p>
        </w:tc>
        <w:tc>
          <w:tcPr>
            <w:tcW w:w="5103" w:type="dxa"/>
          </w:tcPr>
          <w:p w:rsidR="004A116E" w:rsidRDefault="004A116E" w:rsidP="008F2CDF">
            <w:pPr>
              <w:pStyle w:val="af4"/>
              <w:rPr>
                <w:sz w:val="28"/>
                <w:szCs w:val="28"/>
              </w:rPr>
            </w:pPr>
            <w:r>
              <w:rPr>
                <w:sz w:val="28"/>
                <w:szCs w:val="28"/>
              </w:rPr>
              <w:t>Муниципальный конкурс «И внуки восславят радость победы»</w:t>
            </w:r>
          </w:p>
        </w:tc>
        <w:tc>
          <w:tcPr>
            <w:tcW w:w="1985" w:type="dxa"/>
          </w:tcPr>
          <w:p w:rsidR="004A116E" w:rsidRPr="00134C41" w:rsidRDefault="004A116E" w:rsidP="008F2CDF">
            <w:pPr>
              <w:pStyle w:val="af4"/>
              <w:rPr>
                <w:sz w:val="28"/>
                <w:szCs w:val="28"/>
              </w:rPr>
            </w:pPr>
            <w:r>
              <w:rPr>
                <w:sz w:val="28"/>
                <w:szCs w:val="28"/>
              </w:rPr>
              <w:t>Диплом 1 степени</w:t>
            </w:r>
          </w:p>
        </w:tc>
      </w:tr>
      <w:tr w:rsidR="004A116E" w:rsidRPr="00D419B7" w:rsidTr="008F2CDF">
        <w:tc>
          <w:tcPr>
            <w:tcW w:w="2376" w:type="dxa"/>
          </w:tcPr>
          <w:p w:rsidR="004A116E" w:rsidRDefault="004A116E" w:rsidP="008F2CDF">
            <w:pPr>
              <w:pStyle w:val="af4"/>
              <w:rPr>
                <w:sz w:val="28"/>
                <w:szCs w:val="28"/>
              </w:rPr>
            </w:pPr>
            <w:proofErr w:type="spellStart"/>
            <w:r>
              <w:rPr>
                <w:sz w:val="28"/>
                <w:szCs w:val="28"/>
              </w:rPr>
              <w:t>Мжачих</w:t>
            </w:r>
            <w:proofErr w:type="spellEnd"/>
            <w:r>
              <w:rPr>
                <w:sz w:val="28"/>
                <w:szCs w:val="28"/>
              </w:rPr>
              <w:t xml:space="preserve"> Захар</w:t>
            </w:r>
          </w:p>
        </w:tc>
        <w:tc>
          <w:tcPr>
            <w:tcW w:w="5103" w:type="dxa"/>
          </w:tcPr>
          <w:p w:rsidR="004A116E" w:rsidRDefault="004A116E" w:rsidP="008F2CDF">
            <w:pPr>
              <w:pStyle w:val="af4"/>
              <w:rPr>
                <w:sz w:val="28"/>
                <w:szCs w:val="28"/>
              </w:rPr>
            </w:pPr>
            <w:r>
              <w:rPr>
                <w:sz w:val="28"/>
                <w:szCs w:val="28"/>
              </w:rPr>
              <w:t>Муниципальный конкурс «И внуки восславят радость победы»</w:t>
            </w:r>
          </w:p>
        </w:tc>
        <w:tc>
          <w:tcPr>
            <w:tcW w:w="1985" w:type="dxa"/>
          </w:tcPr>
          <w:p w:rsidR="004A116E" w:rsidRDefault="004A116E" w:rsidP="008F2CDF">
            <w:pPr>
              <w:pStyle w:val="af4"/>
              <w:rPr>
                <w:sz w:val="28"/>
                <w:szCs w:val="28"/>
              </w:rPr>
            </w:pPr>
            <w:r>
              <w:rPr>
                <w:sz w:val="28"/>
                <w:szCs w:val="28"/>
              </w:rPr>
              <w:t>Диплом 3 степени</w:t>
            </w:r>
          </w:p>
        </w:tc>
      </w:tr>
    </w:tbl>
    <w:p w:rsidR="004A116E" w:rsidRPr="00D419B7" w:rsidRDefault="004A116E" w:rsidP="004A116E">
      <w:pPr>
        <w:rPr>
          <w:sz w:val="28"/>
          <w:szCs w:val="28"/>
        </w:rPr>
      </w:pPr>
    </w:p>
    <w:p w:rsidR="004A116E" w:rsidRPr="00FA0EDC" w:rsidRDefault="004A116E" w:rsidP="004A116E">
      <w:pPr>
        <w:spacing w:line="360" w:lineRule="auto"/>
        <w:jc w:val="right"/>
        <w:rPr>
          <w:i/>
        </w:rPr>
      </w:pPr>
      <w:r w:rsidRPr="00FA0EDC">
        <w:rPr>
          <w:i/>
        </w:rPr>
        <w:t>Приложение 5</w:t>
      </w:r>
    </w:p>
    <w:p w:rsidR="004A116E" w:rsidRPr="001B496E" w:rsidRDefault="004A116E" w:rsidP="004A116E">
      <w:pPr>
        <w:pStyle w:val="af2"/>
        <w:spacing w:line="360" w:lineRule="auto"/>
        <w:ind w:left="142"/>
        <w:jc w:val="center"/>
        <w:rPr>
          <w:b/>
          <w:bCs/>
          <w:i/>
          <w:iCs/>
          <w:color w:val="000000"/>
          <w:sz w:val="28"/>
          <w:szCs w:val="28"/>
          <w:u w:val="single"/>
          <w:bdr w:val="none" w:sz="0" w:space="0" w:color="auto" w:frame="1"/>
        </w:rPr>
      </w:pPr>
      <w:r w:rsidRPr="001B496E">
        <w:rPr>
          <w:b/>
          <w:bCs/>
          <w:i/>
          <w:iCs/>
          <w:color w:val="000000"/>
          <w:sz w:val="28"/>
          <w:szCs w:val="28"/>
          <w:u w:val="single"/>
          <w:bdr w:val="none" w:sz="0" w:space="0" w:color="auto" w:frame="1"/>
        </w:rPr>
        <w:t>Тестирование</w:t>
      </w:r>
    </w:p>
    <w:p w:rsidR="004A116E" w:rsidRPr="001B496E" w:rsidRDefault="004A116E" w:rsidP="004A116E">
      <w:pPr>
        <w:pStyle w:val="af6"/>
        <w:shd w:val="clear" w:color="auto" w:fill="FFFFFF"/>
        <w:spacing w:before="0" w:beforeAutospacing="0" w:after="178" w:afterAutospacing="0" w:line="391" w:lineRule="atLeast"/>
        <w:textAlignment w:val="baseline"/>
        <w:rPr>
          <w:color w:val="000000"/>
          <w:sz w:val="28"/>
          <w:szCs w:val="28"/>
        </w:rPr>
      </w:pPr>
      <w:r w:rsidRPr="001B496E">
        <w:rPr>
          <w:color w:val="000000"/>
          <w:sz w:val="28"/>
          <w:szCs w:val="28"/>
        </w:rPr>
        <w:t>Оценка осуществляется по 10-балльной системе педагогом:</w:t>
      </w:r>
    </w:p>
    <w:p w:rsidR="004A116E" w:rsidRPr="001B496E" w:rsidRDefault="004A116E" w:rsidP="004A116E">
      <w:pPr>
        <w:pStyle w:val="af6"/>
        <w:shd w:val="clear" w:color="auto" w:fill="FFFFFF"/>
        <w:spacing w:before="0" w:beforeAutospacing="0" w:after="178" w:afterAutospacing="0" w:line="391" w:lineRule="atLeast"/>
        <w:textAlignment w:val="baseline"/>
        <w:rPr>
          <w:color w:val="000000"/>
          <w:sz w:val="28"/>
          <w:szCs w:val="28"/>
        </w:rPr>
      </w:pPr>
      <w:r w:rsidRPr="001B496E">
        <w:rPr>
          <w:color w:val="000000"/>
          <w:sz w:val="28"/>
          <w:szCs w:val="28"/>
        </w:rPr>
        <w:t>0-1 баллов выставляется за «неверный ответ»;</w:t>
      </w:r>
    </w:p>
    <w:p w:rsidR="004A116E" w:rsidRPr="001B496E" w:rsidRDefault="004A116E" w:rsidP="004A116E">
      <w:pPr>
        <w:pStyle w:val="af6"/>
        <w:shd w:val="clear" w:color="auto" w:fill="FFFFFF"/>
        <w:spacing w:before="0" w:beforeAutospacing="0" w:after="178" w:afterAutospacing="0" w:line="391" w:lineRule="atLeast"/>
        <w:textAlignment w:val="baseline"/>
        <w:rPr>
          <w:color w:val="000000"/>
          <w:sz w:val="28"/>
          <w:szCs w:val="28"/>
        </w:rPr>
      </w:pPr>
      <w:r w:rsidRPr="001B496E">
        <w:rPr>
          <w:color w:val="000000"/>
          <w:sz w:val="28"/>
          <w:szCs w:val="28"/>
        </w:rPr>
        <w:t xml:space="preserve">от 2 до 7 баллов – </w:t>
      </w:r>
      <w:proofErr w:type="gramStart"/>
      <w:r w:rsidRPr="001B496E">
        <w:rPr>
          <w:color w:val="000000"/>
          <w:sz w:val="28"/>
          <w:szCs w:val="28"/>
        </w:rPr>
        <w:t>за</w:t>
      </w:r>
      <w:proofErr w:type="gramEnd"/>
      <w:r w:rsidRPr="001B496E">
        <w:rPr>
          <w:color w:val="000000"/>
          <w:sz w:val="28"/>
          <w:szCs w:val="28"/>
        </w:rPr>
        <w:t xml:space="preserve"> «не </w:t>
      </w:r>
      <w:proofErr w:type="gramStart"/>
      <w:r w:rsidRPr="001B496E">
        <w:rPr>
          <w:color w:val="000000"/>
          <w:sz w:val="28"/>
          <w:szCs w:val="28"/>
        </w:rPr>
        <w:t>во</w:t>
      </w:r>
      <w:proofErr w:type="gramEnd"/>
      <w:r w:rsidRPr="001B496E">
        <w:rPr>
          <w:color w:val="000000"/>
          <w:sz w:val="28"/>
          <w:szCs w:val="28"/>
        </w:rPr>
        <w:t xml:space="preserve"> всём верный ответ»;</w:t>
      </w:r>
    </w:p>
    <w:p w:rsidR="004A116E" w:rsidRPr="001B496E" w:rsidRDefault="004A116E" w:rsidP="004A116E">
      <w:pPr>
        <w:pStyle w:val="af6"/>
        <w:shd w:val="clear" w:color="auto" w:fill="FFFFFF"/>
        <w:spacing w:before="0" w:beforeAutospacing="0" w:after="178" w:afterAutospacing="0" w:line="391" w:lineRule="atLeast"/>
        <w:textAlignment w:val="baseline"/>
        <w:rPr>
          <w:color w:val="000000"/>
          <w:sz w:val="28"/>
          <w:szCs w:val="28"/>
        </w:rPr>
      </w:pPr>
      <w:r w:rsidRPr="001B496E">
        <w:rPr>
          <w:color w:val="000000"/>
          <w:sz w:val="28"/>
          <w:szCs w:val="28"/>
        </w:rPr>
        <w:t>от 8 до 10 баллов – за «правильный ответ».</w:t>
      </w:r>
    </w:p>
    <w:p w:rsidR="004A116E" w:rsidRPr="001B496E" w:rsidRDefault="004A116E" w:rsidP="004A116E">
      <w:pPr>
        <w:pStyle w:val="af6"/>
        <w:shd w:val="clear" w:color="auto" w:fill="FFFFFF"/>
        <w:spacing w:before="0" w:beforeAutospacing="0" w:after="0" w:afterAutospacing="0" w:line="330" w:lineRule="atLeast"/>
        <w:jc w:val="center"/>
        <w:textAlignment w:val="baseline"/>
        <w:rPr>
          <w:color w:val="000000"/>
          <w:sz w:val="28"/>
          <w:szCs w:val="28"/>
        </w:rPr>
      </w:pPr>
      <w:r w:rsidRPr="001B496E">
        <w:rPr>
          <w:b/>
          <w:bCs/>
          <w:i/>
          <w:iCs/>
          <w:color w:val="000000"/>
          <w:sz w:val="28"/>
          <w:szCs w:val="28"/>
          <w:bdr w:val="none" w:sz="0" w:space="0" w:color="auto" w:frame="1"/>
        </w:rPr>
        <w:t>Тестовые материалы</w:t>
      </w:r>
    </w:p>
    <w:p w:rsidR="004A116E" w:rsidRPr="001B496E" w:rsidRDefault="004A116E" w:rsidP="004A116E">
      <w:pPr>
        <w:pStyle w:val="af6"/>
        <w:shd w:val="clear" w:color="auto" w:fill="FFFFFF"/>
        <w:spacing w:before="0" w:beforeAutospacing="0" w:after="0" w:afterAutospacing="0" w:line="330" w:lineRule="atLeast"/>
        <w:jc w:val="center"/>
        <w:textAlignment w:val="baseline"/>
        <w:rPr>
          <w:color w:val="000000"/>
          <w:sz w:val="28"/>
          <w:szCs w:val="28"/>
        </w:rPr>
      </w:pPr>
      <w:r w:rsidRPr="001B496E">
        <w:rPr>
          <w:b/>
          <w:bCs/>
          <w:i/>
          <w:iCs/>
          <w:color w:val="000000"/>
          <w:sz w:val="28"/>
          <w:szCs w:val="28"/>
          <w:bdr w:val="none" w:sz="0" w:space="0" w:color="auto" w:frame="1"/>
        </w:rPr>
        <w:t xml:space="preserve">для итогового контрольного опроса </w:t>
      </w:r>
      <w:proofErr w:type="gramStart"/>
      <w:r w:rsidRPr="001B496E">
        <w:rPr>
          <w:b/>
          <w:bCs/>
          <w:i/>
          <w:iCs/>
          <w:color w:val="000000"/>
          <w:sz w:val="28"/>
          <w:szCs w:val="28"/>
          <w:bdr w:val="none" w:sz="0" w:space="0" w:color="auto" w:frame="1"/>
        </w:rPr>
        <w:t>обучающихся</w:t>
      </w:r>
      <w:proofErr w:type="gramEnd"/>
    </w:p>
    <w:p w:rsidR="004A116E" w:rsidRPr="001B496E" w:rsidRDefault="004A116E" w:rsidP="004A116E">
      <w:pPr>
        <w:pStyle w:val="af6"/>
        <w:shd w:val="clear" w:color="auto" w:fill="FFFFFF"/>
        <w:spacing w:before="0" w:beforeAutospacing="0" w:after="0" w:afterAutospacing="0" w:line="330" w:lineRule="atLeast"/>
        <w:jc w:val="center"/>
        <w:textAlignment w:val="baseline"/>
        <w:rPr>
          <w:color w:val="000000"/>
          <w:sz w:val="28"/>
          <w:szCs w:val="28"/>
        </w:rPr>
      </w:pPr>
      <w:r w:rsidRPr="001B496E">
        <w:rPr>
          <w:b/>
          <w:bCs/>
          <w:i/>
          <w:iCs/>
          <w:color w:val="000000"/>
          <w:sz w:val="28"/>
          <w:szCs w:val="28"/>
          <w:bdr w:val="none" w:sz="0" w:space="0" w:color="auto" w:frame="1"/>
        </w:rPr>
        <w:t>на выявление уровня знаний теоретического материала</w:t>
      </w:r>
    </w:p>
    <w:p w:rsidR="004A116E" w:rsidRDefault="004A116E" w:rsidP="004A116E">
      <w:pPr>
        <w:pStyle w:val="af6"/>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r w:rsidRPr="001B496E">
        <w:rPr>
          <w:b/>
          <w:bCs/>
          <w:color w:val="000000"/>
          <w:sz w:val="28"/>
          <w:szCs w:val="28"/>
          <w:bdr w:val="none" w:sz="0" w:space="0" w:color="auto" w:frame="1"/>
        </w:rPr>
        <w:t>Первый год обучения</w:t>
      </w:r>
    </w:p>
    <w:p w:rsidR="004A116E" w:rsidRPr="00387FE4" w:rsidRDefault="004A116E" w:rsidP="004A116E">
      <w:pPr>
        <w:pStyle w:val="af6"/>
        <w:shd w:val="clear" w:color="auto" w:fill="FFFFFF"/>
        <w:spacing w:before="0" w:beforeAutospacing="0" w:after="0" w:afterAutospacing="0" w:line="330" w:lineRule="atLeast"/>
        <w:jc w:val="right"/>
        <w:textAlignment w:val="baseline"/>
        <w:rPr>
          <w:bCs/>
          <w:i/>
          <w:color w:val="000000"/>
          <w:sz w:val="20"/>
          <w:szCs w:val="20"/>
          <w:bdr w:val="none" w:sz="0" w:space="0" w:color="auto" w:frame="1"/>
        </w:rPr>
      </w:pPr>
      <w:r w:rsidRPr="00387FE4">
        <w:rPr>
          <w:bCs/>
          <w:i/>
          <w:color w:val="000000"/>
          <w:sz w:val="20"/>
          <w:szCs w:val="20"/>
          <w:bdr w:val="none" w:sz="0" w:space="0" w:color="auto" w:frame="1"/>
        </w:rPr>
        <w:t xml:space="preserve">Таблица </w:t>
      </w:r>
      <w:r>
        <w:rPr>
          <w:bCs/>
          <w:i/>
          <w:color w:val="000000"/>
          <w:sz w:val="20"/>
          <w:szCs w:val="20"/>
          <w:bdr w:val="none" w:sz="0" w:space="0" w:color="auto" w:frame="1"/>
        </w:rPr>
        <w:t>7</w:t>
      </w:r>
    </w:p>
    <w:tbl>
      <w:tblPr>
        <w:tblStyle w:val="af9"/>
        <w:tblW w:w="0" w:type="auto"/>
        <w:tblLayout w:type="fixed"/>
        <w:tblLook w:val="04A0"/>
      </w:tblPr>
      <w:tblGrid>
        <w:gridCol w:w="2093"/>
        <w:gridCol w:w="850"/>
        <w:gridCol w:w="2977"/>
        <w:gridCol w:w="992"/>
        <w:gridCol w:w="993"/>
        <w:gridCol w:w="992"/>
        <w:gridCol w:w="674"/>
      </w:tblGrid>
      <w:tr w:rsidR="004A116E" w:rsidRPr="001B496E" w:rsidTr="008F2CDF">
        <w:tc>
          <w:tcPr>
            <w:tcW w:w="2093"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ФИ ребенка</w:t>
            </w:r>
          </w:p>
        </w:tc>
        <w:tc>
          <w:tcPr>
            <w:tcW w:w="850"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 </w:t>
            </w:r>
          </w:p>
          <w:p w:rsidR="004A11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Воп</w:t>
            </w:r>
            <w:proofErr w:type="spellEnd"/>
          </w:p>
          <w:p w:rsidR="004A116E" w:rsidRPr="001B49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ро</w:t>
            </w:r>
            <w:proofErr w:type="spellEnd"/>
          </w:p>
          <w:p w:rsidR="004A116E" w:rsidRPr="001B49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са</w:t>
            </w:r>
            <w:proofErr w:type="spellEnd"/>
          </w:p>
        </w:tc>
        <w:tc>
          <w:tcPr>
            <w:tcW w:w="2977"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Перечень вопросов</w:t>
            </w:r>
          </w:p>
        </w:tc>
        <w:tc>
          <w:tcPr>
            <w:tcW w:w="992"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 Правильный ответ</w:t>
            </w:r>
          </w:p>
        </w:tc>
        <w:tc>
          <w:tcPr>
            <w:tcW w:w="993" w:type="dxa"/>
          </w:tcPr>
          <w:p w:rsidR="004A11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Не во всем </w:t>
            </w:r>
            <w:proofErr w:type="spellStart"/>
            <w:r w:rsidRPr="001B496E">
              <w:rPr>
                <w:color w:val="000000"/>
                <w:sz w:val="28"/>
                <w:szCs w:val="28"/>
              </w:rPr>
              <w:t>правиль</w:t>
            </w:r>
            <w:proofErr w:type="spellEnd"/>
          </w:p>
          <w:p w:rsidR="004A116E" w:rsidRPr="001B49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ный</w:t>
            </w:r>
            <w:proofErr w:type="spellEnd"/>
          </w:p>
        </w:tc>
        <w:tc>
          <w:tcPr>
            <w:tcW w:w="992" w:type="dxa"/>
          </w:tcPr>
          <w:p w:rsidR="004A11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Невер</w:t>
            </w:r>
          </w:p>
          <w:p w:rsidR="004A116E" w:rsidRPr="001B49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ный</w:t>
            </w:r>
            <w:proofErr w:type="spellEnd"/>
            <w:r w:rsidRPr="001B496E">
              <w:rPr>
                <w:color w:val="000000"/>
                <w:sz w:val="28"/>
                <w:szCs w:val="28"/>
              </w:rPr>
              <w:t xml:space="preserve"> </w:t>
            </w:r>
          </w:p>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ответ</w:t>
            </w:r>
          </w:p>
        </w:tc>
        <w:tc>
          <w:tcPr>
            <w:tcW w:w="674" w:type="dxa"/>
          </w:tcPr>
          <w:p w:rsidR="004A11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Оцен</w:t>
            </w:r>
            <w:proofErr w:type="spellEnd"/>
          </w:p>
          <w:p w:rsidR="004A116E" w:rsidRPr="001B49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ка</w:t>
            </w:r>
            <w:proofErr w:type="spellEnd"/>
          </w:p>
        </w:tc>
      </w:tr>
      <w:tr w:rsidR="004A116E" w:rsidRPr="001B496E" w:rsidTr="008F2CDF">
        <w:tc>
          <w:tcPr>
            <w:tcW w:w="2093" w:type="dxa"/>
            <w:vMerge w:val="restart"/>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1</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Какие цвета нужно смешать, чтобы получить оранжевый цвет?</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1971C1" w:rsidP="008F2CDF">
            <w:pPr>
              <w:pStyle w:val="af6"/>
              <w:spacing w:before="0" w:beforeAutospacing="0" w:after="150" w:afterAutospacing="0" w:line="330" w:lineRule="atLeast"/>
              <w:ind w:left="30" w:right="30"/>
              <w:textAlignment w:val="baseline"/>
              <w:rPr>
                <w:color w:val="000000"/>
                <w:sz w:val="28"/>
                <w:szCs w:val="28"/>
              </w:rPr>
            </w:pPr>
            <w:proofErr w:type="gramStart"/>
            <w:r>
              <w:rPr>
                <w:color w:val="000000"/>
                <w:sz w:val="28"/>
                <w:szCs w:val="28"/>
              </w:rPr>
              <w:t>фиолетовый</w:t>
            </w:r>
            <w:proofErr w:type="gramEnd"/>
            <w:r>
              <w:rPr>
                <w:color w:val="000000"/>
                <w:sz w:val="28"/>
                <w:szCs w:val="28"/>
              </w:rPr>
              <w:t xml:space="preserve"> +</w:t>
            </w:r>
            <w:r w:rsidRPr="001B496E">
              <w:rPr>
                <w:color w:val="000000"/>
                <w:sz w:val="28"/>
                <w:szCs w:val="28"/>
              </w:rPr>
              <w:t xml:space="preserve"> зелёный цвет?</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1971C1" w:rsidP="008F2CDF">
            <w:pPr>
              <w:pStyle w:val="af6"/>
              <w:spacing w:before="0" w:beforeAutospacing="0" w:after="150" w:afterAutospacing="0" w:line="330" w:lineRule="atLeast"/>
              <w:ind w:left="30" w:right="30"/>
              <w:textAlignment w:val="baseline"/>
              <w:rPr>
                <w:color w:val="000000"/>
                <w:sz w:val="28"/>
                <w:szCs w:val="28"/>
              </w:rPr>
            </w:pPr>
            <w:proofErr w:type="gramStart"/>
            <w:r>
              <w:rPr>
                <w:color w:val="000000"/>
                <w:sz w:val="28"/>
                <w:szCs w:val="28"/>
              </w:rPr>
              <w:t>Жёлтый</w:t>
            </w:r>
            <w:proofErr w:type="gramEnd"/>
            <w:r>
              <w:rPr>
                <w:color w:val="000000"/>
                <w:sz w:val="28"/>
                <w:szCs w:val="28"/>
              </w:rPr>
              <w:t xml:space="preserve"> +красный?</w:t>
            </w:r>
          </w:p>
        </w:tc>
        <w:tc>
          <w:tcPr>
            <w:tcW w:w="992" w:type="dxa"/>
            <w:vAlign w:val="bottom"/>
          </w:tcPr>
          <w:p w:rsidR="004A116E" w:rsidRPr="001B496E" w:rsidRDefault="004A116E" w:rsidP="008F2CDF">
            <w:pPr>
              <w:rPr>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2</w:t>
            </w:r>
          </w:p>
        </w:tc>
        <w:tc>
          <w:tcPr>
            <w:tcW w:w="2977"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shd w:val="clear" w:color="auto" w:fill="FFFFFF"/>
              </w:rPr>
              <w:t>Какие цвета относятся к тёплой гамме?</w:t>
            </w:r>
          </w:p>
        </w:tc>
        <w:tc>
          <w:tcPr>
            <w:tcW w:w="992"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993"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992"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674"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3</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Какие цвета относятся к холодной гамме?</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4</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Что такое симметрия? Какие предметы имеют симметричную форму?</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val="restart"/>
            <w:tcBorders>
              <w:top w:val="nil"/>
            </w:tcBorders>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5</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Какие геометрические фигуры ты знаешь?</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6</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Чем отличаются предметы, изображенные на первом и дальнем планах?</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7</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Какая разница между вертикальным и горизонтальным форматом листа?</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8</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С чего лучше начинать рисунок (с мелких деталей или с крупных частей)?</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9.</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Что такое орнамент?</w:t>
            </w:r>
          </w:p>
        </w:tc>
        <w:tc>
          <w:tcPr>
            <w:tcW w:w="992" w:type="dxa"/>
            <w:vAlign w:val="bottom"/>
          </w:tcPr>
          <w:p w:rsidR="004A116E" w:rsidRPr="001B496E" w:rsidRDefault="004A116E" w:rsidP="008F2CDF">
            <w:pPr>
              <w:rPr>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bl>
    <w:p w:rsidR="004A116E" w:rsidRPr="001B496E" w:rsidRDefault="004A116E" w:rsidP="004A116E">
      <w:pPr>
        <w:pStyle w:val="af6"/>
        <w:shd w:val="clear" w:color="auto" w:fill="FFFFFF"/>
        <w:spacing w:before="0" w:beforeAutospacing="0" w:after="0" w:afterAutospacing="0" w:line="330" w:lineRule="atLeast"/>
        <w:jc w:val="center"/>
        <w:textAlignment w:val="baseline"/>
        <w:rPr>
          <w:color w:val="000000"/>
          <w:sz w:val="28"/>
          <w:szCs w:val="28"/>
        </w:rPr>
      </w:pPr>
      <w:r w:rsidRPr="001B496E">
        <w:rPr>
          <w:b/>
          <w:bCs/>
          <w:i/>
          <w:iCs/>
          <w:color w:val="000000"/>
          <w:sz w:val="28"/>
          <w:szCs w:val="28"/>
          <w:bdr w:val="none" w:sz="0" w:space="0" w:color="auto" w:frame="1"/>
        </w:rPr>
        <w:t>Тестовые материалы</w:t>
      </w:r>
    </w:p>
    <w:p w:rsidR="004A116E" w:rsidRPr="001B496E" w:rsidRDefault="004A116E" w:rsidP="004A116E">
      <w:pPr>
        <w:pStyle w:val="af6"/>
        <w:shd w:val="clear" w:color="auto" w:fill="FFFFFF"/>
        <w:spacing w:before="0" w:beforeAutospacing="0" w:after="0" w:afterAutospacing="0" w:line="330" w:lineRule="atLeast"/>
        <w:jc w:val="center"/>
        <w:textAlignment w:val="baseline"/>
        <w:rPr>
          <w:color w:val="000000"/>
          <w:sz w:val="28"/>
          <w:szCs w:val="28"/>
        </w:rPr>
      </w:pPr>
      <w:r w:rsidRPr="001B496E">
        <w:rPr>
          <w:b/>
          <w:bCs/>
          <w:i/>
          <w:iCs/>
          <w:color w:val="000000"/>
          <w:sz w:val="28"/>
          <w:szCs w:val="28"/>
          <w:bdr w:val="none" w:sz="0" w:space="0" w:color="auto" w:frame="1"/>
        </w:rPr>
        <w:t xml:space="preserve">для итогового контрольного опроса </w:t>
      </w:r>
      <w:proofErr w:type="gramStart"/>
      <w:r w:rsidRPr="001B496E">
        <w:rPr>
          <w:b/>
          <w:bCs/>
          <w:i/>
          <w:iCs/>
          <w:color w:val="000000"/>
          <w:sz w:val="28"/>
          <w:szCs w:val="28"/>
          <w:bdr w:val="none" w:sz="0" w:space="0" w:color="auto" w:frame="1"/>
        </w:rPr>
        <w:t>обучающихся</w:t>
      </w:r>
      <w:proofErr w:type="gramEnd"/>
    </w:p>
    <w:p w:rsidR="004A116E" w:rsidRPr="001B496E" w:rsidRDefault="004A116E" w:rsidP="004A116E">
      <w:pPr>
        <w:pStyle w:val="af6"/>
        <w:shd w:val="clear" w:color="auto" w:fill="FFFFFF"/>
        <w:spacing w:before="0" w:beforeAutospacing="0" w:after="0" w:afterAutospacing="0" w:line="330" w:lineRule="atLeast"/>
        <w:jc w:val="center"/>
        <w:textAlignment w:val="baseline"/>
        <w:rPr>
          <w:color w:val="000000"/>
          <w:sz w:val="28"/>
          <w:szCs w:val="28"/>
        </w:rPr>
      </w:pPr>
      <w:r w:rsidRPr="001B496E">
        <w:rPr>
          <w:b/>
          <w:bCs/>
          <w:i/>
          <w:iCs/>
          <w:color w:val="000000"/>
          <w:sz w:val="28"/>
          <w:szCs w:val="28"/>
          <w:bdr w:val="none" w:sz="0" w:space="0" w:color="auto" w:frame="1"/>
        </w:rPr>
        <w:t>на выявление уровня знаний теоретического материала</w:t>
      </w:r>
    </w:p>
    <w:p w:rsidR="004A116E" w:rsidRDefault="004A116E" w:rsidP="004A116E">
      <w:pPr>
        <w:spacing w:line="360" w:lineRule="auto"/>
        <w:jc w:val="center"/>
        <w:rPr>
          <w:b/>
          <w:i/>
          <w:sz w:val="28"/>
          <w:szCs w:val="28"/>
        </w:rPr>
      </w:pPr>
      <w:r w:rsidRPr="00387FE4">
        <w:rPr>
          <w:b/>
          <w:i/>
          <w:sz w:val="28"/>
          <w:szCs w:val="28"/>
        </w:rPr>
        <w:t>Второй год обучения</w:t>
      </w:r>
    </w:p>
    <w:p w:rsidR="004A116E" w:rsidRPr="00387FE4" w:rsidRDefault="004A116E" w:rsidP="004A116E">
      <w:pPr>
        <w:spacing w:line="360" w:lineRule="auto"/>
        <w:jc w:val="right"/>
        <w:rPr>
          <w:i/>
          <w:sz w:val="20"/>
          <w:szCs w:val="20"/>
        </w:rPr>
      </w:pPr>
      <w:r w:rsidRPr="00387FE4">
        <w:rPr>
          <w:i/>
          <w:sz w:val="20"/>
          <w:szCs w:val="20"/>
        </w:rPr>
        <w:t xml:space="preserve">Таблица </w:t>
      </w:r>
      <w:r>
        <w:rPr>
          <w:i/>
          <w:sz w:val="20"/>
          <w:szCs w:val="20"/>
        </w:rPr>
        <w:t>8</w:t>
      </w:r>
    </w:p>
    <w:tbl>
      <w:tblPr>
        <w:tblStyle w:val="af9"/>
        <w:tblW w:w="0" w:type="auto"/>
        <w:tblLayout w:type="fixed"/>
        <w:tblLook w:val="04A0"/>
      </w:tblPr>
      <w:tblGrid>
        <w:gridCol w:w="2093"/>
        <w:gridCol w:w="850"/>
        <w:gridCol w:w="2977"/>
        <w:gridCol w:w="992"/>
        <w:gridCol w:w="993"/>
        <w:gridCol w:w="992"/>
        <w:gridCol w:w="674"/>
      </w:tblGrid>
      <w:tr w:rsidR="004A116E" w:rsidRPr="001B496E" w:rsidTr="008F2CDF">
        <w:tc>
          <w:tcPr>
            <w:tcW w:w="2093"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ФИ ребенка</w:t>
            </w:r>
          </w:p>
        </w:tc>
        <w:tc>
          <w:tcPr>
            <w:tcW w:w="850"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 </w:t>
            </w:r>
          </w:p>
          <w:p w:rsidR="004A116E" w:rsidRDefault="004A116E" w:rsidP="008F2CDF">
            <w:pPr>
              <w:pStyle w:val="af6"/>
              <w:spacing w:before="0" w:beforeAutospacing="0" w:after="0" w:afterAutospacing="0" w:line="330" w:lineRule="atLeast"/>
              <w:textAlignment w:val="baseline"/>
              <w:rPr>
                <w:color w:val="000000"/>
                <w:sz w:val="28"/>
                <w:szCs w:val="28"/>
              </w:rPr>
            </w:pPr>
            <w:proofErr w:type="spellStart"/>
            <w:r>
              <w:rPr>
                <w:color w:val="000000"/>
                <w:sz w:val="28"/>
                <w:szCs w:val="28"/>
              </w:rPr>
              <w:t>в</w:t>
            </w:r>
            <w:r w:rsidRPr="001B496E">
              <w:rPr>
                <w:color w:val="000000"/>
                <w:sz w:val="28"/>
                <w:szCs w:val="28"/>
              </w:rPr>
              <w:t>оп</w:t>
            </w:r>
            <w:proofErr w:type="spellEnd"/>
          </w:p>
          <w:p w:rsidR="004A116E" w:rsidRPr="001B49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ро</w:t>
            </w:r>
            <w:proofErr w:type="spellEnd"/>
          </w:p>
          <w:p w:rsidR="004A116E" w:rsidRPr="001B49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са</w:t>
            </w:r>
            <w:proofErr w:type="spellEnd"/>
          </w:p>
        </w:tc>
        <w:tc>
          <w:tcPr>
            <w:tcW w:w="2977"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Перечень вопросов</w:t>
            </w:r>
          </w:p>
        </w:tc>
        <w:tc>
          <w:tcPr>
            <w:tcW w:w="992"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 Правильный ответ</w:t>
            </w:r>
          </w:p>
        </w:tc>
        <w:tc>
          <w:tcPr>
            <w:tcW w:w="993"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Не во всем </w:t>
            </w:r>
            <w:proofErr w:type="gramStart"/>
            <w:r w:rsidRPr="001B496E">
              <w:rPr>
                <w:color w:val="000000"/>
                <w:sz w:val="28"/>
                <w:szCs w:val="28"/>
              </w:rPr>
              <w:t>правильный</w:t>
            </w:r>
            <w:proofErr w:type="gramEnd"/>
          </w:p>
        </w:tc>
        <w:tc>
          <w:tcPr>
            <w:tcW w:w="992"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Неверный </w:t>
            </w:r>
          </w:p>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ответ</w:t>
            </w:r>
          </w:p>
        </w:tc>
        <w:tc>
          <w:tcPr>
            <w:tcW w:w="674"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оценка</w:t>
            </w:r>
          </w:p>
        </w:tc>
      </w:tr>
      <w:tr w:rsidR="004A116E" w:rsidRPr="001B496E" w:rsidTr="008F2CDF">
        <w:tc>
          <w:tcPr>
            <w:tcW w:w="2093" w:type="dxa"/>
            <w:vMerge w:val="restart"/>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right="30"/>
              <w:textAlignment w:val="baseline"/>
              <w:rPr>
                <w:color w:val="000000"/>
                <w:sz w:val="28"/>
                <w:szCs w:val="28"/>
              </w:rPr>
            </w:pPr>
            <w:r w:rsidRPr="001B496E">
              <w:rPr>
                <w:color w:val="000000"/>
                <w:sz w:val="28"/>
                <w:szCs w:val="28"/>
              </w:rPr>
              <w:t>1.</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 xml:space="preserve">Назови три основных жанра изобразительного искусства (пейзаж, </w:t>
            </w:r>
            <w:r w:rsidRPr="001B496E">
              <w:rPr>
                <w:color w:val="000000"/>
                <w:sz w:val="28"/>
                <w:szCs w:val="28"/>
              </w:rPr>
              <w:lastRenderedPageBreak/>
              <w:t>портрет, натюрморт)</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2.</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Чем отличается эскиз от композиции</w:t>
            </w:r>
          </w:p>
        </w:tc>
        <w:tc>
          <w:tcPr>
            <w:tcW w:w="992"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3.</w:t>
            </w: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Какие краски надо смешать на палитре, чтобы получилось грустное настроение?</w:t>
            </w:r>
          </w:p>
        </w:tc>
        <w:tc>
          <w:tcPr>
            <w:tcW w:w="992" w:type="dxa"/>
            <w:vAlign w:val="bottom"/>
          </w:tcPr>
          <w:p w:rsidR="004A116E" w:rsidRPr="001B496E" w:rsidRDefault="004A116E" w:rsidP="008F2CDF">
            <w:pPr>
              <w:rPr>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2977"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shd w:val="clear" w:color="auto" w:fill="FFFFFF"/>
              </w:rPr>
              <w:t>Какие краски надо смешать на палитре, чтобы получилось весёлое настроение?</w:t>
            </w:r>
          </w:p>
        </w:tc>
        <w:tc>
          <w:tcPr>
            <w:tcW w:w="992"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993"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992"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674"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Какие линии используются в рисунке?</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val="restart"/>
            <w:tcBorders>
              <w:top w:val="nil"/>
            </w:tcBorders>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1971C1" w:rsidRDefault="004A116E" w:rsidP="001971C1">
            <w:pPr>
              <w:pStyle w:val="af6"/>
              <w:spacing w:before="0" w:beforeAutospacing="0" w:after="150" w:afterAutospacing="0" w:line="330" w:lineRule="atLeast"/>
              <w:ind w:left="30" w:right="30"/>
              <w:textAlignment w:val="baseline"/>
              <w:rPr>
                <w:color w:val="000000"/>
                <w:sz w:val="28"/>
                <w:szCs w:val="28"/>
                <w:shd w:val="clear" w:color="auto" w:fill="FFFFFF"/>
              </w:rPr>
            </w:pPr>
            <w:r w:rsidRPr="001B496E">
              <w:rPr>
                <w:color w:val="000000"/>
                <w:sz w:val="28"/>
                <w:szCs w:val="28"/>
                <w:shd w:val="clear" w:color="auto" w:fill="FFFFFF"/>
              </w:rPr>
              <w:t>Чем</w:t>
            </w:r>
            <w:r w:rsidR="001971C1">
              <w:rPr>
                <w:color w:val="000000"/>
                <w:sz w:val="28"/>
                <w:szCs w:val="28"/>
                <w:shd w:val="clear" w:color="auto" w:fill="FFFFFF"/>
              </w:rPr>
              <w:t xml:space="preserve"> о</w:t>
            </w:r>
            <w:r w:rsidRPr="001B496E">
              <w:rPr>
                <w:color w:val="000000"/>
                <w:sz w:val="28"/>
                <w:szCs w:val="28"/>
                <w:shd w:val="clear" w:color="auto" w:fill="FFFFFF"/>
              </w:rPr>
              <w:t>тличаются</w:t>
            </w:r>
          </w:p>
          <w:p w:rsidR="004A116E" w:rsidRPr="001971C1" w:rsidRDefault="004A116E" w:rsidP="001971C1">
            <w:pPr>
              <w:pStyle w:val="af6"/>
              <w:spacing w:before="0" w:beforeAutospacing="0" w:after="150" w:afterAutospacing="0" w:line="330" w:lineRule="atLeast"/>
              <w:ind w:left="30" w:right="30"/>
              <w:textAlignment w:val="baseline"/>
              <w:rPr>
                <w:color w:val="000000"/>
                <w:sz w:val="28"/>
                <w:szCs w:val="28"/>
                <w:shd w:val="clear" w:color="auto" w:fill="FFFFFF"/>
              </w:rPr>
            </w:pPr>
            <w:r w:rsidRPr="001B496E">
              <w:rPr>
                <w:rStyle w:val="apple-converted-space"/>
                <w:color w:val="000000"/>
                <w:sz w:val="28"/>
                <w:szCs w:val="28"/>
                <w:shd w:val="clear" w:color="auto" w:fill="FFFFFF"/>
              </w:rPr>
              <w:t> </w:t>
            </w:r>
            <w:hyperlink r:id="rId10" w:tooltip="Акварель" w:history="1">
              <w:r w:rsidRPr="001971C1">
                <w:rPr>
                  <w:rStyle w:val="a3"/>
                  <w:color w:val="auto"/>
                  <w:sz w:val="28"/>
                  <w:szCs w:val="28"/>
                  <w:u w:val="none"/>
                  <w:bdr w:val="none" w:sz="0" w:space="0" w:color="auto" w:frame="1"/>
                  <w:shd w:val="clear" w:color="auto" w:fill="FFFFFF"/>
                </w:rPr>
                <w:t>акварельные</w:t>
              </w:r>
            </w:hyperlink>
            <w:r w:rsidRPr="001B496E">
              <w:rPr>
                <w:rStyle w:val="apple-converted-space"/>
                <w:sz w:val="28"/>
                <w:szCs w:val="28"/>
                <w:shd w:val="clear" w:color="auto" w:fill="FFFFFF"/>
              </w:rPr>
              <w:t> </w:t>
            </w:r>
            <w:r w:rsidRPr="001B496E">
              <w:rPr>
                <w:sz w:val="28"/>
                <w:szCs w:val="28"/>
                <w:shd w:val="clear" w:color="auto" w:fill="FFFFFF"/>
              </w:rPr>
              <w:t>краски от гуаши</w:t>
            </w:r>
            <w:r w:rsidRPr="001B496E">
              <w:rPr>
                <w:color w:val="000000"/>
                <w:sz w:val="28"/>
                <w:szCs w:val="28"/>
                <w:shd w:val="clear" w:color="auto" w:fill="FFFFFF"/>
              </w:rPr>
              <w:t>?</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Какие цвета являются контрастными?</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bl>
    <w:p w:rsidR="004A116E" w:rsidRPr="001B496E" w:rsidRDefault="004A116E" w:rsidP="004A116E">
      <w:pPr>
        <w:pStyle w:val="af6"/>
        <w:shd w:val="clear" w:color="auto" w:fill="FFFFFF"/>
        <w:spacing w:before="0" w:beforeAutospacing="0" w:after="0" w:afterAutospacing="0" w:line="330" w:lineRule="atLeast"/>
        <w:jc w:val="center"/>
        <w:textAlignment w:val="baseline"/>
        <w:rPr>
          <w:color w:val="000000"/>
          <w:sz w:val="28"/>
          <w:szCs w:val="28"/>
        </w:rPr>
      </w:pPr>
      <w:r w:rsidRPr="001B496E">
        <w:rPr>
          <w:b/>
          <w:bCs/>
          <w:i/>
          <w:iCs/>
          <w:color w:val="000000"/>
          <w:sz w:val="28"/>
          <w:szCs w:val="28"/>
          <w:bdr w:val="none" w:sz="0" w:space="0" w:color="auto" w:frame="1"/>
        </w:rPr>
        <w:t>Тестовые материалы</w:t>
      </w:r>
    </w:p>
    <w:p w:rsidR="004A116E" w:rsidRPr="001B496E" w:rsidRDefault="004A116E" w:rsidP="004A116E">
      <w:pPr>
        <w:pStyle w:val="af6"/>
        <w:shd w:val="clear" w:color="auto" w:fill="FFFFFF"/>
        <w:spacing w:before="0" w:beforeAutospacing="0" w:after="0" w:afterAutospacing="0" w:line="330" w:lineRule="atLeast"/>
        <w:jc w:val="center"/>
        <w:textAlignment w:val="baseline"/>
        <w:rPr>
          <w:color w:val="000000"/>
          <w:sz w:val="28"/>
          <w:szCs w:val="28"/>
        </w:rPr>
      </w:pPr>
      <w:r w:rsidRPr="001B496E">
        <w:rPr>
          <w:b/>
          <w:bCs/>
          <w:i/>
          <w:iCs/>
          <w:color w:val="000000"/>
          <w:sz w:val="28"/>
          <w:szCs w:val="28"/>
          <w:bdr w:val="none" w:sz="0" w:space="0" w:color="auto" w:frame="1"/>
        </w:rPr>
        <w:t xml:space="preserve">для итогового контрольного опроса </w:t>
      </w:r>
      <w:proofErr w:type="gramStart"/>
      <w:r w:rsidRPr="001B496E">
        <w:rPr>
          <w:b/>
          <w:bCs/>
          <w:i/>
          <w:iCs/>
          <w:color w:val="000000"/>
          <w:sz w:val="28"/>
          <w:szCs w:val="28"/>
          <w:bdr w:val="none" w:sz="0" w:space="0" w:color="auto" w:frame="1"/>
        </w:rPr>
        <w:t>обучающихся</w:t>
      </w:r>
      <w:proofErr w:type="gramEnd"/>
    </w:p>
    <w:p w:rsidR="004A116E" w:rsidRDefault="004A116E" w:rsidP="004A116E">
      <w:pPr>
        <w:jc w:val="right"/>
        <w:rPr>
          <w:b/>
          <w:sz w:val="28"/>
          <w:szCs w:val="28"/>
        </w:rPr>
      </w:pPr>
      <w:r w:rsidRPr="001B496E">
        <w:rPr>
          <w:b/>
          <w:bCs/>
          <w:i/>
          <w:iCs/>
          <w:color w:val="000000"/>
          <w:sz w:val="28"/>
          <w:szCs w:val="28"/>
          <w:bdr w:val="none" w:sz="0" w:space="0" w:color="auto" w:frame="1"/>
        </w:rPr>
        <w:t>на выявление уровня знаний теоретического материала</w:t>
      </w:r>
      <w:r w:rsidRPr="001B496E">
        <w:rPr>
          <w:b/>
          <w:sz w:val="28"/>
          <w:szCs w:val="28"/>
        </w:rPr>
        <w:t xml:space="preserve"> </w:t>
      </w:r>
    </w:p>
    <w:p w:rsidR="004A116E" w:rsidRPr="001B496E" w:rsidRDefault="004A116E" w:rsidP="004A116E">
      <w:pPr>
        <w:jc w:val="center"/>
        <w:rPr>
          <w:b/>
          <w:sz w:val="28"/>
          <w:szCs w:val="28"/>
        </w:rPr>
      </w:pPr>
      <w:r w:rsidRPr="001B496E">
        <w:rPr>
          <w:b/>
          <w:sz w:val="28"/>
          <w:szCs w:val="28"/>
        </w:rPr>
        <w:t>Третий год обучения</w:t>
      </w:r>
    </w:p>
    <w:p w:rsidR="004A116E" w:rsidRPr="00387FE4" w:rsidRDefault="004A116E" w:rsidP="004A116E">
      <w:pPr>
        <w:jc w:val="right"/>
        <w:rPr>
          <w:i/>
          <w:sz w:val="20"/>
          <w:szCs w:val="20"/>
        </w:rPr>
      </w:pPr>
      <w:r w:rsidRPr="00387FE4">
        <w:rPr>
          <w:i/>
          <w:sz w:val="20"/>
          <w:szCs w:val="20"/>
        </w:rPr>
        <w:t xml:space="preserve">Таблица </w:t>
      </w:r>
      <w:r>
        <w:rPr>
          <w:i/>
          <w:sz w:val="20"/>
          <w:szCs w:val="20"/>
        </w:rPr>
        <w:t>9</w:t>
      </w:r>
    </w:p>
    <w:tbl>
      <w:tblPr>
        <w:tblStyle w:val="af9"/>
        <w:tblW w:w="0" w:type="auto"/>
        <w:tblLayout w:type="fixed"/>
        <w:tblLook w:val="04A0"/>
      </w:tblPr>
      <w:tblGrid>
        <w:gridCol w:w="2093"/>
        <w:gridCol w:w="850"/>
        <w:gridCol w:w="2977"/>
        <w:gridCol w:w="992"/>
        <w:gridCol w:w="993"/>
        <w:gridCol w:w="992"/>
        <w:gridCol w:w="674"/>
      </w:tblGrid>
      <w:tr w:rsidR="004A116E" w:rsidRPr="001B496E" w:rsidTr="008F2CDF">
        <w:tc>
          <w:tcPr>
            <w:tcW w:w="2093"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ФИ ребенка</w:t>
            </w:r>
          </w:p>
        </w:tc>
        <w:tc>
          <w:tcPr>
            <w:tcW w:w="850"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 </w:t>
            </w:r>
          </w:p>
          <w:p w:rsidR="004A116E" w:rsidRDefault="004A116E" w:rsidP="008F2CDF">
            <w:pPr>
              <w:pStyle w:val="af6"/>
              <w:spacing w:before="0" w:beforeAutospacing="0" w:after="0" w:afterAutospacing="0" w:line="330" w:lineRule="atLeast"/>
              <w:textAlignment w:val="baseline"/>
              <w:rPr>
                <w:color w:val="000000"/>
                <w:sz w:val="28"/>
                <w:szCs w:val="28"/>
              </w:rPr>
            </w:pPr>
            <w:proofErr w:type="spellStart"/>
            <w:r>
              <w:rPr>
                <w:color w:val="000000"/>
                <w:sz w:val="28"/>
                <w:szCs w:val="28"/>
              </w:rPr>
              <w:t>в</w:t>
            </w:r>
            <w:r w:rsidRPr="001B496E">
              <w:rPr>
                <w:color w:val="000000"/>
                <w:sz w:val="28"/>
                <w:szCs w:val="28"/>
              </w:rPr>
              <w:t>оп</w:t>
            </w:r>
            <w:proofErr w:type="spellEnd"/>
          </w:p>
          <w:p w:rsidR="004A116E" w:rsidRPr="001B49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ро</w:t>
            </w:r>
            <w:proofErr w:type="spellEnd"/>
          </w:p>
          <w:p w:rsidR="004A116E" w:rsidRPr="001B496E" w:rsidRDefault="004A116E" w:rsidP="008F2CDF">
            <w:pPr>
              <w:pStyle w:val="af6"/>
              <w:spacing w:before="0" w:beforeAutospacing="0" w:after="0" w:afterAutospacing="0" w:line="330" w:lineRule="atLeast"/>
              <w:textAlignment w:val="baseline"/>
              <w:rPr>
                <w:color w:val="000000"/>
                <w:sz w:val="28"/>
                <w:szCs w:val="28"/>
              </w:rPr>
            </w:pPr>
            <w:proofErr w:type="spellStart"/>
            <w:r w:rsidRPr="001B496E">
              <w:rPr>
                <w:color w:val="000000"/>
                <w:sz w:val="28"/>
                <w:szCs w:val="28"/>
              </w:rPr>
              <w:t>са</w:t>
            </w:r>
            <w:proofErr w:type="spellEnd"/>
          </w:p>
        </w:tc>
        <w:tc>
          <w:tcPr>
            <w:tcW w:w="2977"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Перечень вопросов</w:t>
            </w:r>
          </w:p>
        </w:tc>
        <w:tc>
          <w:tcPr>
            <w:tcW w:w="992"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 Правильный ответ</w:t>
            </w:r>
          </w:p>
        </w:tc>
        <w:tc>
          <w:tcPr>
            <w:tcW w:w="993"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Не во всем </w:t>
            </w:r>
            <w:proofErr w:type="gramStart"/>
            <w:r w:rsidRPr="001B496E">
              <w:rPr>
                <w:color w:val="000000"/>
                <w:sz w:val="28"/>
                <w:szCs w:val="28"/>
              </w:rPr>
              <w:t>правильный</w:t>
            </w:r>
            <w:proofErr w:type="gramEnd"/>
          </w:p>
        </w:tc>
        <w:tc>
          <w:tcPr>
            <w:tcW w:w="992"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 xml:space="preserve">Неверный </w:t>
            </w:r>
          </w:p>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ответ</w:t>
            </w:r>
          </w:p>
        </w:tc>
        <w:tc>
          <w:tcPr>
            <w:tcW w:w="674" w:type="dxa"/>
          </w:tcPr>
          <w:p w:rsidR="004A116E" w:rsidRPr="001B496E" w:rsidRDefault="004A116E" w:rsidP="008F2CDF">
            <w:pPr>
              <w:pStyle w:val="af6"/>
              <w:spacing w:before="0" w:beforeAutospacing="0" w:after="0" w:afterAutospacing="0" w:line="330" w:lineRule="atLeast"/>
              <w:textAlignment w:val="baseline"/>
              <w:rPr>
                <w:color w:val="000000"/>
                <w:sz w:val="28"/>
                <w:szCs w:val="28"/>
              </w:rPr>
            </w:pPr>
            <w:r w:rsidRPr="001B496E">
              <w:rPr>
                <w:color w:val="000000"/>
                <w:sz w:val="28"/>
                <w:szCs w:val="28"/>
              </w:rPr>
              <w:t>оценка</w:t>
            </w:r>
          </w:p>
        </w:tc>
      </w:tr>
      <w:tr w:rsidR="004A116E" w:rsidRPr="001B496E" w:rsidTr="008F2CDF">
        <w:tc>
          <w:tcPr>
            <w:tcW w:w="2093" w:type="dxa"/>
            <w:vMerge w:val="restart"/>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rPr>
              <w:t>Назови известных русских художников, работавших в различных жанрах (пейзаж, портрет, натюрморт)</w:t>
            </w: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993" w:type="dxa"/>
            <w:vAlign w:val="bottom"/>
          </w:tcPr>
          <w:p w:rsidR="004A116E" w:rsidRPr="001B496E" w:rsidRDefault="004A116E" w:rsidP="008F2CDF">
            <w:pPr>
              <w:spacing w:before="30" w:after="30" w:line="330" w:lineRule="atLeast"/>
              <w:ind w:left="30" w:right="30"/>
              <w:rPr>
                <w:color w:val="000000"/>
                <w:sz w:val="28"/>
                <w:szCs w:val="28"/>
              </w:rPr>
            </w:pPr>
          </w:p>
        </w:tc>
        <w:tc>
          <w:tcPr>
            <w:tcW w:w="992" w:type="dxa"/>
            <w:vAlign w:val="bottom"/>
          </w:tcPr>
          <w:p w:rsidR="004A116E" w:rsidRPr="001B496E" w:rsidRDefault="004A116E" w:rsidP="008F2CDF">
            <w:pPr>
              <w:spacing w:before="30" w:after="30" w:line="330" w:lineRule="atLeast"/>
              <w:ind w:left="30" w:right="30"/>
              <w:rPr>
                <w:color w:val="000000"/>
                <w:sz w:val="28"/>
                <w:szCs w:val="28"/>
              </w:rPr>
            </w:pPr>
          </w:p>
        </w:tc>
        <w:tc>
          <w:tcPr>
            <w:tcW w:w="674" w:type="dxa"/>
            <w:vAlign w:val="bottom"/>
          </w:tcPr>
          <w:p w:rsidR="004A116E" w:rsidRPr="001B496E" w:rsidRDefault="004A116E" w:rsidP="008F2CDF">
            <w:pPr>
              <w:spacing w:before="30" w:after="30" w:line="330" w:lineRule="atLeast"/>
              <w:ind w:left="30" w:right="30"/>
              <w:rPr>
                <w:color w:val="000000"/>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Что такое ритм в орнаменте?</w:t>
            </w:r>
          </w:p>
        </w:tc>
        <w:tc>
          <w:tcPr>
            <w:tcW w:w="992"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 xml:space="preserve">Какие средства </w:t>
            </w:r>
            <w:r w:rsidRPr="001B496E">
              <w:rPr>
                <w:color w:val="000000"/>
                <w:sz w:val="28"/>
                <w:szCs w:val="28"/>
                <w:shd w:val="clear" w:color="auto" w:fill="FFFFFF"/>
              </w:rPr>
              <w:lastRenderedPageBreak/>
              <w:t>использует художник, чтобы выделить центр композиции?</w:t>
            </w:r>
          </w:p>
        </w:tc>
        <w:tc>
          <w:tcPr>
            <w:tcW w:w="992"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r w:rsidR="004A116E" w:rsidRPr="001B496E" w:rsidTr="008F2CDF">
        <w:tc>
          <w:tcPr>
            <w:tcW w:w="2093" w:type="dxa"/>
            <w:vMerge w:val="restart"/>
            <w:tcBorders>
              <w:top w:val="nil"/>
            </w:tcBorders>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Какие народные промыслы ты знаешь?</w:t>
            </w:r>
          </w:p>
        </w:tc>
        <w:tc>
          <w:tcPr>
            <w:tcW w:w="992"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Что означает рефлекс в живописи?</w:t>
            </w:r>
          </w:p>
        </w:tc>
        <w:tc>
          <w:tcPr>
            <w:tcW w:w="992"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Что означает тон в рисунке?</w:t>
            </w:r>
          </w:p>
        </w:tc>
        <w:tc>
          <w:tcPr>
            <w:tcW w:w="992"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Какие графические материалы ты знаешь?</w:t>
            </w:r>
          </w:p>
        </w:tc>
        <w:tc>
          <w:tcPr>
            <w:tcW w:w="992"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r w:rsidR="004A116E" w:rsidRPr="001B496E" w:rsidTr="008F2CDF">
        <w:tc>
          <w:tcPr>
            <w:tcW w:w="2093" w:type="dxa"/>
            <w:vMerge/>
          </w:tcPr>
          <w:p w:rsidR="004A116E" w:rsidRPr="001B496E" w:rsidRDefault="004A116E" w:rsidP="008F2CDF">
            <w:pPr>
              <w:pStyle w:val="af6"/>
              <w:spacing w:before="0" w:beforeAutospacing="0" w:after="0" w:afterAutospacing="0" w:line="330" w:lineRule="atLeast"/>
              <w:textAlignment w:val="baseline"/>
              <w:rPr>
                <w:color w:val="000000"/>
                <w:sz w:val="28"/>
                <w:szCs w:val="28"/>
              </w:rPr>
            </w:pPr>
          </w:p>
        </w:tc>
        <w:tc>
          <w:tcPr>
            <w:tcW w:w="850"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2977"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r w:rsidRPr="001B496E">
              <w:rPr>
                <w:color w:val="000000"/>
                <w:sz w:val="28"/>
                <w:szCs w:val="28"/>
                <w:shd w:val="clear" w:color="auto" w:fill="FFFFFF"/>
              </w:rPr>
              <w:t>Какие виды изобразительного искусства ты знаешь?</w:t>
            </w:r>
          </w:p>
        </w:tc>
        <w:tc>
          <w:tcPr>
            <w:tcW w:w="992" w:type="dxa"/>
            <w:vAlign w:val="bottom"/>
          </w:tcPr>
          <w:p w:rsidR="004A116E" w:rsidRPr="001B496E" w:rsidRDefault="004A116E" w:rsidP="008F2CDF">
            <w:pPr>
              <w:pStyle w:val="af6"/>
              <w:spacing w:before="0" w:beforeAutospacing="0" w:after="150" w:afterAutospacing="0" w:line="330" w:lineRule="atLeast"/>
              <w:ind w:left="30" w:right="30"/>
              <w:textAlignment w:val="baseline"/>
              <w:rPr>
                <w:color w:val="000000"/>
                <w:sz w:val="28"/>
                <w:szCs w:val="28"/>
              </w:rPr>
            </w:pPr>
          </w:p>
        </w:tc>
        <w:tc>
          <w:tcPr>
            <w:tcW w:w="993" w:type="dxa"/>
            <w:vAlign w:val="bottom"/>
          </w:tcPr>
          <w:p w:rsidR="004A116E" w:rsidRPr="001B496E" w:rsidRDefault="004A116E" w:rsidP="008F2CDF">
            <w:pPr>
              <w:rPr>
                <w:sz w:val="28"/>
                <w:szCs w:val="28"/>
              </w:rPr>
            </w:pPr>
          </w:p>
        </w:tc>
        <w:tc>
          <w:tcPr>
            <w:tcW w:w="992" w:type="dxa"/>
            <w:vAlign w:val="bottom"/>
          </w:tcPr>
          <w:p w:rsidR="004A116E" w:rsidRPr="001B496E" w:rsidRDefault="004A116E" w:rsidP="008F2CDF">
            <w:pPr>
              <w:rPr>
                <w:sz w:val="28"/>
                <w:szCs w:val="28"/>
              </w:rPr>
            </w:pPr>
          </w:p>
        </w:tc>
        <w:tc>
          <w:tcPr>
            <w:tcW w:w="674" w:type="dxa"/>
            <w:vAlign w:val="bottom"/>
          </w:tcPr>
          <w:p w:rsidR="004A116E" w:rsidRPr="001B496E" w:rsidRDefault="004A116E" w:rsidP="008F2CDF">
            <w:pPr>
              <w:rPr>
                <w:sz w:val="28"/>
                <w:szCs w:val="28"/>
              </w:rPr>
            </w:pPr>
          </w:p>
        </w:tc>
      </w:tr>
    </w:tbl>
    <w:p w:rsidR="004A116E" w:rsidRDefault="004A116E" w:rsidP="004A116E">
      <w:pPr>
        <w:pStyle w:val="c2"/>
        <w:spacing w:before="0" w:beforeAutospacing="0" w:after="0" w:afterAutospacing="0"/>
        <w:rPr>
          <w:rStyle w:val="c14"/>
          <w:bCs/>
          <w:color w:val="000000"/>
          <w:sz w:val="28"/>
          <w:szCs w:val="28"/>
        </w:rPr>
      </w:pPr>
    </w:p>
    <w:p w:rsidR="004A116E" w:rsidRPr="00FA0EDC" w:rsidRDefault="004A116E" w:rsidP="004A116E">
      <w:pPr>
        <w:pStyle w:val="c2"/>
        <w:spacing w:before="0" w:beforeAutospacing="0" w:after="0" w:afterAutospacing="0"/>
        <w:jc w:val="right"/>
        <w:rPr>
          <w:rStyle w:val="c14"/>
          <w:bCs/>
          <w:i/>
          <w:color w:val="000000"/>
        </w:rPr>
      </w:pPr>
      <w:r w:rsidRPr="00FA0EDC">
        <w:rPr>
          <w:rStyle w:val="c14"/>
          <w:bCs/>
          <w:i/>
          <w:color w:val="000000"/>
        </w:rPr>
        <w:t>Приложение 6</w:t>
      </w:r>
    </w:p>
    <w:p w:rsidR="004A116E" w:rsidRDefault="004A116E" w:rsidP="004A116E">
      <w:pPr>
        <w:pStyle w:val="c2"/>
        <w:spacing w:before="0" w:beforeAutospacing="0" w:after="0" w:afterAutospacing="0"/>
        <w:jc w:val="center"/>
        <w:rPr>
          <w:rStyle w:val="c14"/>
          <w:b/>
          <w:bCs/>
          <w:color w:val="000000"/>
          <w:sz w:val="28"/>
          <w:szCs w:val="28"/>
        </w:rPr>
      </w:pPr>
    </w:p>
    <w:p w:rsidR="004A116E" w:rsidRPr="001B496E" w:rsidRDefault="004A116E" w:rsidP="004A116E">
      <w:pPr>
        <w:pStyle w:val="c2"/>
        <w:spacing w:before="0" w:beforeAutospacing="0" w:after="0" w:afterAutospacing="0"/>
        <w:jc w:val="center"/>
        <w:rPr>
          <w:color w:val="000000"/>
          <w:sz w:val="28"/>
          <w:szCs w:val="28"/>
        </w:rPr>
      </w:pPr>
      <w:r w:rsidRPr="001B496E">
        <w:rPr>
          <w:rStyle w:val="c14"/>
          <w:b/>
          <w:bCs/>
          <w:color w:val="000000"/>
          <w:sz w:val="28"/>
          <w:szCs w:val="28"/>
        </w:rPr>
        <w:t>Техника безопасности на занятиях детского объединения.</w:t>
      </w:r>
    </w:p>
    <w:p w:rsidR="003778E2" w:rsidRPr="001B496E" w:rsidRDefault="003778E2" w:rsidP="004A116E">
      <w:pPr>
        <w:numPr>
          <w:ilvl w:val="0"/>
          <w:numId w:val="26"/>
        </w:numPr>
        <w:suppressAutoHyphens w:val="0"/>
        <w:rPr>
          <w:color w:val="000000"/>
          <w:sz w:val="28"/>
          <w:szCs w:val="28"/>
        </w:rPr>
      </w:pPr>
      <w:r w:rsidRPr="001B496E">
        <w:rPr>
          <w:color w:val="000000"/>
          <w:sz w:val="28"/>
          <w:szCs w:val="28"/>
        </w:rPr>
        <w:t>Баночки с водой носить аккуратно, по окончании работы сразу выливать в раковину.</w:t>
      </w:r>
    </w:p>
    <w:p w:rsidR="003778E2" w:rsidRPr="001B496E" w:rsidRDefault="003778E2" w:rsidP="004A116E">
      <w:pPr>
        <w:numPr>
          <w:ilvl w:val="0"/>
          <w:numId w:val="26"/>
        </w:numPr>
        <w:suppressAutoHyphens w:val="0"/>
        <w:rPr>
          <w:color w:val="000000"/>
          <w:sz w:val="28"/>
          <w:szCs w:val="28"/>
        </w:rPr>
      </w:pPr>
      <w:r w:rsidRPr="001B496E">
        <w:rPr>
          <w:color w:val="000000"/>
          <w:sz w:val="28"/>
          <w:szCs w:val="28"/>
        </w:rPr>
        <w:t>В кабинете не бегать, не толкаться.</w:t>
      </w:r>
    </w:p>
    <w:p w:rsidR="003778E2" w:rsidRPr="001B496E" w:rsidRDefault="003778E2" w:rsidP="004A116E">
      <w:pPr>
        <w:numPr>
          <w:ilvl w:val="0"/>
          <w:numId w:val="26"/>
        </w:numPr>
        <w:suppressAutoHyphens w:val="0"/>
        <w:rPr>
          <w:color w:val="000000"/>
          <w:sz w:val="28"/>
          <w:szCs w:val="28"/>
        </w:rPr>
      </w:pPr>
      <w:r w:rsidRPr="001B496E">
        <w:rPr>
          <w:color w:val="000000"/>
          <w:sz w:val="28"/>
          <w:szCs w:val="28"/>
        </w:rPr>
        <w:t>Держать рабочее место в чистоте и опрятности.</w:t>
      </w:r>
    </w:p>
    <w:p w:rsidR="003778E2" w:rsidRPr="001B496E" w:rsidRDefault="003778E2" w:rsidP="004A116E">
      <w:pPr>
        <w:numPr>
          <w:ilvl w:val="0"/>
          <w:numId w:val="26"/>
        </w:numPr>
        <w:suppressAutoHyphens w:val="0"/>
        <w:rPr>
          <w:color w:val="000000"/>
          <w:sz w:val="28"/>
          <w:szCs w:val="28"/>
        </w:rPr>
      </w:pPr>
      <w:r w:rsidRPr="001B496E">
        <w:rPr>
          <w:color w:val="000000"/>
          <w:sz w:val="28"/>
          <w:szCs w:val="28"/>
        </w:rPr>
        <w:t>Клей не разливать, иметь тряпочку для вытирания клеевой кисти.</w:t>
      </w:r>
    </w:p>
    <w:p w:rsidR="003778E2" w:rsidRPr="001B496E" w:rsidRDefault="003778E2" w:rsidP="004A116E">
      <w:pPr>
        <w:numPr>
          <w:ilvl w:val="0"/>
          <w:numId w:val="26"/>
        </w:numPr>
        <w:suppressAutoHyphens w:val="0"/>
        <w:rPr>
          <w:color w:val="000000"/>
          <w:sz w:val="28"/>
          <w:szCs w:val="28"/>
        </w:rPr>
      </w:pPr>
      <w:r w:rsidRPr="001B496E">
        <w:rPr>
          <w:color w:val="000000"/>
          <w:sz w:val="28"/>
          <w:szCs w:val="28"/>
        </w:rPr>
        <w:t>Красками пользоваться аккуратно, не брызгать.</w:t>
      </w:r>
    </w:p>
    <w:p w:rsidR="003778E2" w:rsidRPr="001B496E" w:rsidRDefault="003778E2" w:rsidP="004A116E">
      <w:pPr>
        <w:numPr>
          <w:ilvl w:val="0"/>
          <w:numId w:val="26"/>
        </w:numPr>
        <w:suppressAutoHyphens w:val="0"/>
        <w:rPr>
          <w:color w:val="000000"/>
          <w:sz w:val="28"/>
          <w:szCs w:val="28"/>
        </w:rPr>
      </w:pPr>
      <w:r w:rsidRPr="001B496E">
        <w:rPr>
          <w:color w:val="000000"/>
          <w:sz w:val="28"/>
          <w:szCs w:val="28"/>
        </w:rPr>
        <w:t>Не размахивать кистью</w:t>
      </w:r>
      <w:r w:rsidR="001971C1">
        <w:rPr>
          <w:color w:val="000000"/>
          <w:sz w:val="28"/>
          <w:szCs w:val="28"/>
        </w:rPr>
        <w:t>. Промывать кисти тщательно после каждого использования</w:t>
      </w:r>
      <w:r w:rsidRPr="001B496E">
        <w:rPr>
          <w:color w:val="000000"/>
          <w:sz w:val="28"/>
          <w:szCs w:val="28"/>
        </w:rPr>
        <w:t>.</w:t>
      </w:r>
    </w:p>
    <w:p w:rsidR="003778E2" w:rsidRPr="001B496E" w:rsidRDefault="003778E2" w:rsidP="004A116E">
      <w:pPr>
        <w:numPr>
          <w:ilvl w:val="0"/>
          <w:numId w:val="26"/>
        </w:numPr>
        <w:suppressAutoHyphens w:val="0"/>
        <w:rPr>
          <w:color w:val="000000"/>
          <w:sz w:val="28"/>
          <w:szCs w:val="28"/>
        </w:rPr>
      </w:pPr>
      <w:r w:rsidRPr="001B496E">
        <w:rPr>
          <w:color w:val="000000"/>
          <w:sz w:val="28"/>
          <w:szCs w:val="28"/>
        </w:rPr>
        <w:t>Ножницами работать аккуратно, при завершении работы убирать на место.</w:t>
      </w:r>
    </w:p>
    <w:p w:rsidR="003778E2" w:rsidRPr="001B496E" w:rsidRDefault="003778E2" w:rsidP="004A116E">
      <w:pPr>
        <w:numPr>
          <w:ilvl w:val="0"/>
          <w:numId w:val="26"/>
        </w:numPr>
        <w:suppressAutoHyphens w:val="0"/>
        <w:rPr>
          <w:color w:val="000000"/>
          <w:sz w:val="28"/>
          <w:szCs w:val="28"/>
        </w:rPr>
      </w:pPr>
      <w:r w:rsidRPr="001B496E">
        <w:rPr>
          <w:color w:val="000000"/>
          <w:sz w:val="28"/>
          <w:szCs w:val="28"/>
        </w:rPr>
        <w:t>После работы мыть руки с мылом.</w:t>
      </w:r>
    </w:p>
    <w:p w:rsidR="003778E2" w:rsidRPr="001B496E" w:rsidRDefault="003778E2" w:rsidP="004A116E">
      <w:pPr>
        <w:numPr>
          <w:ilvl w:val="0"/>
          <w:numId w:val="26"/>
        </w:numPr>
        <w:suppressAutoHyphens w:val="0"/>
        <w:rPr>
          <w:color w:val="000000"/>
          <w:sz w:val="28"/>
          <w:szCs w:val="28"/>
        </w:rPr>
      </w:pPr>
      <w:r w:rsidRPr="001B496E">
        <w:rPr>
          <w:color w:val="000000"/>
          <w:sz w:val="28"/>
          <w:szCs w:val="28"/>
        </w:rPr>
        <w:t>Убирать рабочее место сразу после завершения работы.</w:t>
      </w:r>
    </w:p>
    <w:p w:rsidR="004A116E" w:rsidRPr="001B496E" w:rsidRDefault="004A116E" w:rsidP="004A116E">
      <w:pPr>
        <w:pStyle w:val="c2"/>
        <w:spacing w:before="0" w:beforeAutospacing="0" w:after="0" w:afterAutospacing="0"/>
        <w:rPr>
          <w:color w:val="000000"/>
          <w:sz w:val="28"/>
          <w:szCs w:val="28"/>
        </w:rPr>
      </w:pPr>
      <w:r w:rsidRPr="001B496E">
        <w:rPr>
          <w:color w:val="000000"/>
          <w:sz w:val="28"/>
          <w:szCs w:val="28"/>
        </w:rPr>
        <w:t>   </w:t>
      </w:r>
    </w:p>
    <w:p w:rsidR="004A116E" w:rsidRDefault="004A116E" w:rsidP="004A116E">
      <w:pPr>
        <w:pStyle w:val="c2"/>
        <w:spacing w:before="0" w:beforeAutospacing="0" w:after="0" w:afterAutospacing="0"/>
        <w:rPr>
          <w:color w:val="000000"/>
          <w:sz w:val="28"/>
          <w:szCs w:val="28"/>
        </w:rPr>
      </w:pPr>
    </w:p>
    <w:p w:rsidR="004A116E" w:rsidRDefault="004A116E" w:rsidP="004A116E">
      <w:pPr>
        <w:pStyle w:val="c2"/>
        <w:spacing w:before="0" w:beforeAutospacing="0" w:after="0" w:afterAutospacing="0"/>
        <w:jc w:val="right"/>
        <w:rPr>
          <w:color w:val="000000"/>
          <w:sz w:val="28"/>
          <w:szCs w:val="28"/>
        </w:rPr>
      </w:pPr>
    </w:p>
    <w:p w:rsidR="004A116E" w:rsidRPr="00FA0EDC" w:rsidRDefault="004A116E" w:rsidP="004A116E">
      <w:pPr>
        <w:pStyle w:val="c2"/>
        <w:spacing w:before="0" w:beforeAutospacing="0" w:after="0" w:afterAutospacing="0"/>
        <w:jc w:val="right"/>
        <w:rPr>
          <w:i/>
          <w:color w:val="000000"/>
        </w:rPr>
      </w:pPr>
      <w:r w:rsidRPr="00FA0EDC">
        <w:rPr>
          <w:i/>
          <w:color w:val="000000"/>
        </w:rPr>
        <w:t>Приложение 7</w:t>
      </w:r>
    </w:p>
    <w:p w:rsidR="004A116E" w:rsidRDefault="004A116E" w:rsidP="004A116E">
      <w:pPr>
        <w:pStyle w:val="c2"/>
        <w:spacing w:before="0" w:beforeAutospacing="0" w:after="0" w:afterAutospacing="0"/>
        <w:jc w:val="center"/>
        <w:rPr>
          <w:rStyle w:val="c23"/>
          <w:b/>
          <w:color w:val="000000"/>
          <w:sz w:val="28"/>
          <w:szCs w:val="28"/>
        </w:rPr>
      </w:pPr>
    </w:p>
    <w:p w:rsidR="004A116E" w:rsidRPr="001B496E" w:rsidRDefault="004A116E" w:rsidP="004A116E">
      <w:pPr>
        <w:pStyle w:val="c2"/>
        <w:spacing w:before="0" w:beforeAutospacing="0" w:after="0" w:afterAutospacing="0"/>
        <w:jc w:val="center"/>
        <w:rPr>
          <w:color w:val="000000"/>
          <w:sz w:val="28"/>
          <w:szCs w:val="28"/>
        </w:rPr>
      </w:pPr>
      <w:r w:rsidRPr="001B496E">
        <w:rPr>
          <w:rStyle w:val="c23"/>
          <w:b/>
          <w:color w:val="000000"/>
          <w:sz w:val="28"/>
          <w:szCs w:val="28"/>
        </w:rPr>
        <w:t>Диагностические исследования</w:t>
      </w:r>
      <w:r w:rsidRPr="001B496E">
        <w:rPr>
          <w:rStyle w:val="c23"/>
          <w:color w:val="000000"/>
          <w:sz w:val="28"/>
          <w:szCs w:val="28"/>
        </w:rPr>
        <w:t>.</w:t>
      </w:r>
    </w:p>
    <w:p w:rsidR="004A116E" w:rsidRPr="001B496E" w:rsidRDefault="004A116E" w:rsidP="004A116E">
      <w:pPr>
        <w:pStyle w:val="c2"/>
        <w:spacing w:before="0" w:beforeAutospacing="0" w:after="0" w:afterAutospacing="0"/>
        <w:ind w:left="360"/>
        <w:rPr>
          <w:color w:val="000000"/>
          <w:sz w:val="28"/>
          <w:szCs w:val="28"/>
        </w:rPr>
      </w:pPr>
      <w:r w:rsidRPr="001B496E">
        <w:rPr>
          <w:rStyle w:val="c23"/>
          <w:color w:val="000000"/>
          <w:sz w:val="28"/>
          <w:szCs w:val="28"/>
        </w:rPr>
        <w:t>Примерное анкетирование детей</w:t>
      </w:r>
      <w:r w:rsidRPr="001B496E">
        <w:rPr>
          <w:color w:val="000000"/>
          <w:sz w:val="28"/>
          <w:szCs w:val="28"/>
        </w:rPr>
        <w:t>.</w:t>
      </w:r>
    </w:p>
    <w:p w:rsidR="004A116E" w:rsidRPr="001B496E" w:rsidRDefault="004A116E" w:rsidP="004A116E">
      <w:pPr>
        <w:numPr>
          <w:ilvl w:val="0"/>
          <w:numId w:val="27"/>
        </w:numPr>
        <w:suppressAutoHyphens w:val="0"/>
        <w:ind w:left="1440"/>
        <w:rPr>
          <w:color w:val="000000"/>
          <w:sz w:val="28"/>
          <w:szCs w:val="28"/>
        </w:rPr>
      </w:pPr>
      <w:r w:rsidRPr="001B496E">
        <w:rPr>
          <w:color w:val="000000"/>
          <w:sz w:val="28"/>
          <w:szCs w:val="28"/>
        </w:rPr>
        <w:lastRenderedPageBreak/>
        <w:t>Нравиться ли тебе посещать занятия детского объединения «</w:t>
      </w:r>
      <w:r>
        <w:rPr>
          <w:color w:val="000000"/>
          <w:sz w:val="28"/>
          <w:szCs w:val="28"/>
        </w:rPr>
        <w:t>Веселая палитра</w:t>
      </w:r>
      <w:r w:rsidRPr="001B496E">
        <w:rPr>
          <w:color w:val="000000"/>
          <w:sz w:val="28"/>
          <w:szCs w:val="28"/>
        </w:rPr>
        <w:t>»?</w:t>
      </w:r>
    </w:p>
    <w:p w:rsidR="004A116E" w:rsidRPr="001B496E" w:rsidRDefault="004A116E" w:rsidP="004A116E">
      <w:pPr>
        <w:numPr>
          <w:ilvl w:val="0"/>
          <w:numId w:val="27"/>
        </w:numPr>
        <w:suppressAutoHyphens w:val="0"/>
        <w:ind w:left="1440"/>
        <w:rPr>
          <w:color w:val="000000"/>
          <w:sz w:val="28"/>
          <w:szCs w:val="28"/>
        </w:rPr>
      </w:pPr>
      <w:r w:rsidRPr="001B496E">
        <w:rPr>
          <w:color w:val="000000"/>
          <w:sz w:val="28"/>
          <w:szCs w:val="28"/>
        </w:rPr>
        <w:t>Кто тебя направил в детское объединение: сам захотел; мама; учитель?</w:t>
      </w:r>
    </w:p>
    <w:p w:rsidR="004A116E" w:rsidRPr="001B496E" w:rsidRDefault="004A116E" w:rsidP="004A116E">
      <w:pPr>
        <w:numPr>
          <w:ilvl w:val="0"/>
          <w:numId w:val="27"/>
        </w:numPr>
        <w:suppressAutoHyphens w:val="0"/>
        <w:ind w:left="1440"/>
        <w:rPr>
          <w:color w:val="000000"/>
          <w:sz w:val="28"/>
          <w:szCs w:val="28"/>
        </w:rPr>
      </w:pPr>
      <w:r w:rsidRPr="001B496E">
        <w:rPr>
          <w:color w:val="000000"/>
          <w:sz w:val="28"/>
          <w:szCs w:val="28"/>
        </w:rPr>
        <w:t>Зачем ты ходишь на эти занятия? Чему хочешь научиться?</w:t>
      </w:r>
    </w:p>
    <w:p w:rsidR="004A116E" w:rsidRPr="001B496E" w:rsidRDefault="004A116E" w:rsidP="004A116E">
      <w:pPr>
        <w:numPr>
          <w:ilvl w:val="0"/>
          <w:numId w:val="27"/>
        </w:numPr>
        <w:suppressAutoHyphens w:val="0"/>
        <w:ind w:left="1440"/>
        <w:rPr>
          <w:color w:val="000000"/>
          <w:sz w:val="28"/>
          <w:szCs w:val="28"/>
        </w:rPr>
      </w:pPr>
      <w:r w:rsidRPr="001B496E">
        <w:rPr>
          <w:color w:val="000000"/>
          <w:sz w:val="28"/>
          <w:szCs w:val="28"/>
        </w:rPr>
        <w:t>Что больше всего тебе запомнилось? Какое задание понравилось больше всех?</w:t>
      </w:r>
    </w:p>
    <w:p w:rsidR="004A116E" w:rsidRPr="001B496E" w:rsidRDefault="004A116E" w:rsidP="004A116E">
      <w:pPr>
        <w:numPr>
          <w:ilvl w:val="0"/>
          <w:numId w:val="27"/>
        </w:numPr>
        <w:suppressAutoHyphens w:val="0"/>
        <w:ind w:left="1440"/>
        <w:rPr>
          <w:color w:val="000000"/>
          <w:sz w:val="28"/>
          <w:szCs w:val="28"/>
        </w:rPr>
      </w:pPr>
      <w:r w:rsidRPr="001B496E">
        <w:rPr>
          <w:color w:val="000000"/>
          <w:sz w:val="28"/>
          <w:szCs w:val="28"/>
        </w:rPr>
        <w:t>Что еще ты хочешь узнать и чему научиться на занятиях детского объединения?</w:t>
      </w:r>
    </w:p>
    <w:p w:rsidR="004A116E" w:rsidRPr="001B496E" w:rsidRDefault="004A116E" w:rsidP="004A116E">
      <w:pPr>
        <w:pStyle w:val="c2"/>
        <w:spacing w:before="0" w:beforeAutospacing="0" w:after="0" w:afterAutospacing="0"/>
        <w:rPr>
          <w:color w:val="000000"/>
          <w:sz w:val="28"/>
          <w:szCs w:val="28"/>
        </w:rPr>
      </w:pPr>
      <w:r w:rsidRPr="001B496E">
        <w:rPr>
          <w:rStyle w:val="c23"/>
          <w:color w:val="000000"/>
          <w:sz w:val="28"/>
          <w:szCs w:val="28"/>
        </w:rPr>
        <w:t>     Примерное анкетирование родителей</w:t>
      </w:r>
      <w:r w:rsidRPr="001B496E">
        <w:rPr>
          <w:color w:val="000000"/>
          <w:sz w:val="28"/>
          <w:szCs w:val="28"/>
        </w:rPr>
        <w:t>.</w:t>
      </w:r>
    </w:p>
    <w:p w:rsidR="004A116E" w:rsidRPr="001B496E" w:rsidRDefault="004A116E" w:rsidP="004A116E">
      <w:pPr>
        <w:numPr>
          <w:ilvl w:val="0"/>
          <w:numId w:val="28"/>
        </w:numPr>
        <w:suppressAutoHyphens w:val="0"/>
        <w:ind w:left="1620"/>
        <w:rPr>
          <w:color w:val="000000"/>
          <w:sz w:val="28"/>
          <w:szCs w:val="28"/>
        </w:rPr>
      </w:pPr>
      <w:r w:rsidRPr="001B496E">
        <w:rPr>
          <w:color w:val="000000"/>
          <w:sz w:val="28"/>
          <w:szCs w:val="28"/>
        </w:rPr>
        <w:t>От кого вы узнали о детском объединении «В</w:t>
      </w:r>
      <w:r>
        <w:rPr>
          <w:color w:val="000000"/>
          <w:sz w:val="28"/>
          <w:szCs w:val="28"/>
        </w:rPr>
        <w:t>еселая</w:t>
      </w:r>
      <w:r w:rsidRPr="001B496E">
        <w:rPr>
          <w:color w:val="000000"/>
          <w:sz w:val="28"/>
          <w:szCs w:val="28"/>
        </w:rPr>
        <w:t xml:space="preserve"> </w:t>
      </w:r>
      <w:r>
        <w:rPr>
          <w:color w:val="000000"/>
          <w:sz w:val="28"/>
          <w:szCs w:val="28"/>
        </w:rPr>
        <w:t xml:space="preserve"> палитра</w:t>
      </w:r>
      <w:r w:rsidRPr="001B496E">
        <w:rPr>
          <w:color w:val="000000"/>
          <w:sz w:val="28"/>
          <w:szCs w:val="28"/>
        </w:rPr>
        <w:t>»?</w:t>
      </w:r>
    </w:p>
    <w:p w:rsidR="004A116E" w:rsidRPr="001B496E" w:rsidRDefault="004A116E" w:rsidP="004A116E">
      <w:pPr>
        <w:numPr>
          <w:ilvl w:val="0"/>
          <w:numId w:val="28"/>
        </w:numPr>
        <w:suppressAutoHyphens w:val="0"/>
        <w:ind w:left="1620"/>
        <w:rPr>
          <w:color w:val="000000"/>
          <w:sz w:val="28"/>
          <w:szCs w:val="28"/>
        </w:rPr>
      </w:pPr>
      <w:r w:rsidRPr="001B496E">
        <w:rPr>
          <w:color w:val="000000"/>
          <w:sz w:val="28"/>
          <w:szCs w:val="28"/>
        </w:rPr>
        <w:t>Ваш ребенок сам изъявил желание посещать занятия или Вы настояли?</w:t>
      </w:r>
    </w:p>
    <w:p w:rsidR="004A116E" w:rsidRPr="001B496E" w:rsidRDefault="004A116E" w:rsidP="004A116E">
      <w:pPr>
        <w:numPr>
          <w:ilvl w:val="0"/>
          <w:numId w:val="28"/>
        </w:numPr>
        <w:suppressAutoHyphens w:val="0"/>
        <w:ind w:left="1620"/>
        <w:rPr>
          <w:color w:val="000000"/>
          <w:sz w:val="28"/>
          <w:szCs w:val="28"/>
        </w:rPr>
      </w:pPr>
      <w:r w:rsidRPr="001B496E">
        <w:rPr>
          <w:color w:val="000000"/>
          <w:sz w:val="28"/>
          <w:szCs w:val="28"/>
        </w:rPr>
        <w:t>Делится ли Ваш ребенок впечатлениями о занятиях?</w:t>
      </w:r>
    </w:p>
    <w:p w:rsidR="004A116E" w:rsidRPr="001B496E" w:rsidRDefault="004A116E" w:rsidP="004A116E">
      <w:pPr>
        <w:numPr>
          <w:ilvl w:val="0"/>
          <w:numId w:val="28"/>
        </w:numPr>
        <w:suppressAutoHyphens w:val="0"/>
        <w:ind w:left="1620"/>
        <w:rPr>
          <w:color w:val="000000"/>
          <w:sz w:val="28"/>
          <w:szCs w:val="28"/>
        </w:rPr>
      </w:pPr>
      <w:r w:rsidRPr="001B496E">
        <w:rPr>
          <w:color w:val="000000"/>
          <w:sz w:val="28"/>
          <w:szCs w:val="28"/>
        </w:rPr>
        <w:t>Показывает ли он Вам свои рисунки, выполненные на занятиях?</w:t>
      </w:r>
    </w:p>
    <w:p w:rsidR="004A116E" w:rsidRPr="001B496E" w:rsidRDefault="004A116E" w:rsidP="004A116E">
      <w:pPr>
        <w:numPr>
          <w:ilvl w:val="0"/>
          <w:numId w:val="28"/>
        </w:numPr>
        <w:suppressAutoHyphens w:val="0"/>
        <w:ind w:left="1620"/>
        <w:rPr>
          <w:color w:val="000000"/>
          <w:sz w:val="28"/>
          <w:szCs w:val="28"/>
        </w:rPr>
      </w:pPr>
      <w:r w:rsidRPr="001B496E">
        <w:rPr>
          <w:color w:val="000000"/>
          <w:sz w:val="28"/>
          <w:szCs w:val="28"/>
        </w:rPr>
        <w:t>Довольны ли Вы, что ребенок посещает занятия?</w:t>
      </w:r>
    </w:p>
    <w:p w:rsidR="004A116E" w:rsidRPr="001B496E" w:rsidRDefault="004A116E" w:rsidP="004A116E">
      <w:pPr>
        <w:numPr>
          <w:ilvl w:val="0"/>
          <w:numId w:val="28"/>
        </w:numPr>
        <w:suppressAutoHyphens w:val="0"/>
        <w:ind w:left="1620"/>
        <w:rPr>
          <w:color w:val="000000"/>
          <w:sz w:val="28"/>
          <w:szCs w:val="28"/>
        </w:rPr>
      </w:pPr>
      <w:r w:rsidRPr="001B496E">
        <w:rPr>
          <w:color w:val="000000"/>
          <w:sz w:val="28"/>
          <w:szCs w:val="28"/>
        </w:rPr>
        <w:t xml:space="preserve">Зачем Ваш ребенок ходит на занятия </w:t>
      </w:r>
      <w:r>
        <w:rPr>
          <w:color w:val="000000"/>
          <w:sz w:val="28"/>
          <w:szCs w:val="28"/>
        </w:rPr>
        <w:t>детского объединения «Веселая палитра</w:t>
      </w:r>
      <w:r w:rsidRPr="001B496E">
        <w:rPr>
          <w:color w:val="000000"/>
          <w:sz w:val="28"/>
          <w:szCs w:val="28"/>
        </w:rPr>
        <w:t>»?</w:t>
      </w:r>
    </w:p>
    <w:p w:rsidR="004A116E" w:rsidRDefault="004A116E" w:rsidP="004A116E"/>
    <w:p w:rsidR="008F6718" w:rsidRPr="00096018" w:rsidRDefault="008F6718" w:rsidP="005C5414">
      <w:pPr>
        <w:rPr>
          <w:b/>
          <w:i/>
          <w:sz w:val="28"/>
          <w:szCs w:val="28"/>
          <w:u w:val="single"/>
        </w:rPr>
      </w:pPr>
    </w:p>
    <w:sectPr w:rsidR="008F6718" w:rsidRPr="00096018" w:rsidSect="00207EF6">
      <w:footerReference w:type="first" r:id="rId11"/>
      <w:pgSz w:w="11906" w:h="16838"/>
      <w:pgMar w:top="1410" w:right="850" w:bottom="1560"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25B" w:rsidRDefault="008C425B">
      <w:r>
        <w:separator/>
      </w:r>
    </w:p>
  </w:endnote>
  <w:endnote w:type="continuationSeparator" w:id="1">
    <w:p w:rsidR="008C425B" w:rsidRDefault="008C4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1818"/>
    </w:sdtPr>
    <w:sdtContent>
      <w:p w:rsidR="008C425B" w:rsidRDefault="00C31BCD">
        <w:pPr>
          <w:pStyle w:val="ac"/>
        </w:pPr>
        <w:fldSimple w:instr=" PAGE   \* MERGEFORMAT ">
          <w:r w:rsidR="00CA6DE7">
            <w:rPr>
              <w:noProof/>
            </w:rPr>
            <w:t>1</w:t>
          </w:r>
        </w:fldSimple>
      </w:p>
    </w:sdtContent>
  </w:sdt>
  <w:p w:rsidR="008C425B" w:rsidRDefault="008C42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25B" w:rsidRDefault="008C425B">
      <w:r>
        <w:separator/>
      </w:r>
    </w:p>
  </w:footnote>
  <w:footnote w:type="continuationSeparator" w:id="1">
    <w:p w:rsidR="008C425B" w:rsidRDefault="008C4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420"/>
        </w:tabs>
        <w:ind w:left="420" w:hanging="360"/>
      </w:pPr>
    </w:lvl>
    <w:lvl w:ilvl="2">
      <w:start w:val="1"/>
      <w:numFmt w:val="decimal"/>
      <w:lvlText w:val="%3."/>
      <w:lvlJc w:val="left"/>
      <w:pPr>
        <w:tabs>
          <w:tab w:val="num" w:pos="780"/>
        </w:tabs>
        <w:ind w:left="780" w:hanging="360"/>
      </w:pPr>
    </w:lvl>
    <w:lvl w:ilvl="3">
      <w:start w:val="1"/>
      <w:numFmt w:val="decimal"/>
      <w:lvlText w:val="%4."/>
      <w:lvlJc w:val="left"/>
      <w:pPr>
        <w:tabs>
          <w:tab w:val="num" w:pos="1140"/>
        </w:tabs>
        <w:ind w:left="1140" w:hanging="360"/>
      </w:pPr>
    </w:lvl>
    <w:lvl w:ilvl="4">
      <w:start w:val="1"/>
      <w:numFmt w:val="decimal"/>
      <w:lvlText w:val="%5."/>
      <w:lvlJc w:val="left"/>
      <w:pPr>
        <w:tabs>
          <w:tab w:val="num" w:pos="1500"/>
        </w:tabs>
        <w:ind w:left="1500" w:hanging="360"/>
      </w:pPr>
    </w:lvl>
    <w:lvl w:ilvl="5">
      <w:start w:val="1"/>
      <w:numFmt w:val="decimal"/>
      <w:lvlText w:val="%6."/>
      <w:lvlJc w:val="left"/>
      <w:pPr>
        <w:tabs>
          <w:tab w:val="num" w:pos="1860"/>
        </w:tabs>
        <w:ind w:left="1860" w:hanging="360"/>
      </w:pPr>
    </w:lvl>
    <w:lvl w:ilvl="6">
      <w:start w:val="1"/>
      <w:numFmt w:val="decimal"/>
      <w:lvlText w:val="%7."/>
      <w:lvlJc w:val="left"/>
      <w:pPr>
        <w:tabs>
          <w:tab w:val="num" w:pos="2220"/>
        </w:tabs>
        <w:ind w:left="2220" w:hanging="360"/>
      </w:pPr>
    </w:lvl>
    <w:lvl w:ilvl="7">
      <w:start w:val="1"/>
      <w:numFmt w:val="decimal"/>
      <w:lvlText w:val="%8."/>
      <w:lvlJc w:val="left"/>
      <w:pPr>
        <w:tabs>
          <w:tab w:val="num" w:pos="2580"/>
        </w:tabs>
        <w:ind w:left="2580" w:hanging="360"/>
      </w:pPr>
    </w:lvl>
    <w:lvl w:ilvl="8">
      <w:start w:val="1"/>
      <w:numFmt w:val="decimal"/>
      <w:lvlText w:val="%9."/>
      <w:lvlJc w:val="left"/>
      <w:pPr>
        <w:tabs>
          <w:tab w:val="num" w:pos="2940"/>
        </w:tabs>
        <w:ind w:left="2940" w:hanging="360"/>
      </w:pPr>
    </w:lvl>
  </w:abstractNum>
  <w:abstractNum w:abstractNumId="1">
    <w:nsid w:val="00000002"/>
    <w:multiLevelType w:val="singleLevel"/>
    <w:tmpl w:val="00000002"/>
    <w:name w:val="WW8Num2"/>
    <w:lvl w:ilvl="0">
      <w:start w:val="1"/>
      <w:numFmt w:val="bullet"/>
      <w:lvlText w:val=""/>
      <w:lvlJc w:val="left"/>
      <w:pPr>
        <w:tabs>
          <w:tab w:val="num" w:pos="1134"/>
        </w:tabs>
        <w:ind w:left="1134" w:hanging="234"/>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color w:val="000000"/>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bullet"/>
      <w:lvlText w:val=""/>
      <w:lvlJc w:val="left"/>
      <w:pPr>
        <w:tabs>
          <w:tab w:val="num" w:pos="1134"/>
        </w:tabs>
        <w:ind w:left="1134" w:hanging="234"/>
      </w:pPr>
      <w:rPr>
        <w:rFonts w:ascii="Symbol" w:hAnsi="Symbol" w:cs="Symbol"/>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multilevel"/>
    <w:tmpl w:val="00000007"/>
    <w:name w:val="WW8Num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12">
    <w:nsid w:val="0000000D"/>
    <w:multiLevelType w:val="multilevel"/>
    <w:tmpl w:val="DF881928"/>
    <w:name w:val="WW8Num13"/>
    <w:lvl w:ilvl="0">
      <w:start w:val="1"/>
      <w:numFmt w:val="bullet"/>
      <w:lvlText w:val=""/>
      <w:lvlJc w:val="left"/>
      <w:pPr>
        <w:tabs>
          <w:tab w:val="num" w:pos="786"/>
        </w:tabs>
        <w:ind w:left="786" w:hanging="360"/>
      </w:pPr>
      <w:rPr>
        <w:rFonts w:ascii="Wingdings" w:hAnsi="Wingdings" w:cs="Symbol" w:hint="default"/>
        <w:color w:val="000000"/>
      </w:rPr>
    </w:lvl>
    <w:lvl w:ilvl="1">
      <w:start w:val="1"/>
      <w:numFmt w:val="bullet"/>
      <w:lvlText w:val="◦"/>
      <w:lvlJc w:val="left"/>
      <w:pPr>
        <w:tabs>
          <w:tab w:val="num" w:pos="1360"/>
        </w:tabs>
        <w:ind w:left="1360" w:hanging="360"/>
      </w:pPr>
      <w:rPr>
        <w:rFonts w:ascii="OpenSymbol" w:hAnsi="OpenSymbol" w:cs="Courier New"/>
      </w:rPr>
    </w:lvl>
    <w:lvl w:ilvl="2">
      <w:start w:val="1"/>
      <w:numFmt w:val="bullet"/>
      <w:lvlText w:val="▪"/>
      <w:lvlJc w:val="left"/>
      <w:pPr>
        <w:tabs>
          <w:tab w:val="num" w:pos="1720"/>
        </w:tabs>
        <w:ind w:left="1720" w:hanging="360"/>
      </w:pPr>
      <w:rPr>
        <w:rFonts w:ascii="OpenSymbol" w:hAnsi="OpenSymbol" w:cs="Courier New"/>
      </w:rPr>
    </w:lvl>
    <w:lvl w:ilvl="3">
      <w:start w:val="1"/>
      <w:numFmt w:val="bullet"/>
      <w:lvlText w:val=""/>
      <w:lvlJc w:val="left"/>
      <w:pPr>
        <w:tabs>
          <w:tab w:val="num" w:pos="2080"/>
        </w:tabs>
        <w:ind w:left="2080" w:hanging="360"/>
      </w:pPr>
      <w:rPr>
        <w:rFonts w:ascii="Wingdings 2" w:hAnsi="Wingdings 2" w:cs="Symbol"/>
        <w:color w:val="000000"/>
      </w:rPr>
    </w:lvl>
    <w:lvl w:ilvl="4">
      <w:start w:val="1"/>
      <w:numFmt w:val="bullet"/>
      <w:lvlText w:val="◦"/>
      <w:lvlJc w:val="left"/>
      <w:pPr>
        <w:tabs>
          <w:tab w:val="num" w:pos="2440"/>
        </w:tabs>
        <w:ind w:left="2440" w:hanging="360"/>
      </w:pPr>
      <w:rPr>
        <w:rFonts w:ascii="OpenSymbol" w:hAnsi="OpenSymbol" w:cs="Courier New"/>
      </w:rPr>
    </w:lvl>
    <w:lvl w:ilvl="5">
      <w:start w:val="1"/>
      <w:numFmt w:val="bullet"/>
      <w:lvlText w:val="▪"/>
      <w:lvlJc w:val="left"/>
      <w:pPr>
        <w:tabs>
          <w:tab w:val="num" w:pos="2800"/>
        </w:tabs>
        <w:ind w:left="2800" w:hanging="360"/>
      </w:pPr>
      <w:rPr>
        <w:rFonts w:ascii="OpenSymbol" w:hAnsi="OpenSymbol" w:cs="Courier New"/>
      </w:rPr>
    </w:lvl>
    <w:lvl w:ilvl="6">
      <w:start w:val="1"/>
      <w:numFmt w:val="bullet"/>
      <w:lvlText w:val=""/>
      <w:lvlJc w:val="left"/>
      <w:pPr>
        <w:tabs>
          <w:tab w:val="num" w:pos="3160"/>
        </w:tabs>
        <w:ind w:left="3160" w:hanging="360"/>
      </w:pPr>
      <w:rPr>
        <w:rFonts w:ascii="Wingdings 2" w:hAnsi="Wingdings 2" w:cs="Symbol"/>
        <w:color w:val="000000"/>
      </w:rPr>
    </w:lvl>
    <w:lvl w:ilvl="7">
      <w:start w:val="1"/>
      <w:numFmt w:val="bullet"/>
      <w:lvlText w:val="◦"/>
      <w:lvlJc w:val="left"/>
      <w:pPr>
        <w:tabs>
          <w:tab w:val="num" w:pos="3520"/>
        </w:tabs>
        <w:ind w:left="3520" w:hanging="360"/>
      </w:pPr>
      <w:rPr>
        <w:rFonts w:ascii="OpenSymbol" w:hAnsi="OpenSymbol" w:cs="Courier New"/>
      </w:rPr>
    </w:lvl>
    <w:lvl w:ilvl="8">
      <w:start w:val="1"/>
      <w:numFmt w:val="bullet"/>
      <w:lvlText w:val="▪"/>
      <w:lvlJc w:val="left"/>
      <w:pPr>
        <w:tabs>
          <w:tab w:val="num" w:pos="3880"/>
        </w:tabs>
        <w:ind w:left="3880" w:hanging="360"/>
      </w:pPr>
      <w:rPr>
        <w:rFonts w:ascii="OpenSymbol" w:hAnsi="OpenSymbol" w:cs="Courier New"/>
      </w:rPr>
    </w:lvl>
  </w:abstractNum>
  <w:abstractNum w:abstractNumId="13">
    <w:nsid w:val="0000000E"/>
    <w:multiLevelType w:val="multilevel"/>
    <w:tmpl w:val="3BD4C0A2"/>
    <w:lvl w:ilvl="0">
      <w:start w:val="1"/>
      <w:numFmt w:val="bullet"/>
      <w:lvlText w:val=""/>
      <w:lvlJc w:val="left"/>
      <w:pPr>
        <w:tabs>
          <w:tab w:val="num" w:pos="720"/>
        </w:tabs>
        <w:ind w:left="720" w:hanging="360"/>
      </w:pPr>
      <w:rPr>
        <w:rFonts w:ascii="Wingdings" w:hAnsi="Wingdings" w:cs="Symbol" w:hint="default"/>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nsid w:val="0000000F"/>
    <w:multiLevelType w:val="multilevel"/>
    <w:tmpl w:val="5AB8B328"/>
    <w:name w:val="WW8Num1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1020"/>
        </w:tabs>
        <w:ind w:left="1020" w:hanging="360"/>
      </w:pPr>
      <w:rPr>
        <w:rFonts w:ascii="Wingdings 2" w:hAnsi="Wingdings 2" w:cs="Symbol"/>
      </w:rPr>
    </w:lvl>
    <w:lvl w:ilvl="1">
      <w:start w:val="1"/>
      <w:numFmt w:val="bullet"/>
      <w:lvlText w:val="◦"/>
      <w:lvlJc w:val="left"/>
      <w:pPr>
        <w:tabs>
          <w:tab w:val="num" w:pos="1380"/>
        </w:tabs>
        <w:ind w:left="1380" w:hanging="360"/>
      </w:pPr>
      <w:rPr>
        <w:rFonts w:ascii="OpenSymbol" w:hAnsi="OpenSymbol" w:cs="Courier New"/>
      </w:rPr>
    </w:lvl>
    <w:lvl w:ilvl="2">
      <w:start w:val="1"/>
      <w:numFmt w:val="bullet"/>
      <w:lvlText w:val="▪"/>
      <w:lvlJc w:val="left"/>
      <w:pPr>
        <w:tabs>
          <w:tab w:val="num" w:pos="1740"/>
        </w:tabs>
        <w:ind w:left="1740" w:hanging="360"/>
      </w:pPr>
      <w:rPr>
        <w:rFonts w:ascii="OpenSymbol" w:hAnsi="OpenSymbol" w:cs="Courier New"/>
      </w:rPr>
    </w:lvl>
    <w:lvl w:ilvl="3">
      <w:start w:val="1"/>
      <w:numFmt w:val="bullet"/>
      <w:lvlText w:val=""/>
      <w:lvlJc w:val="left"/>
      <w:pPr>
        <w:tabs>
          <w:tab w:val="num" w:pos="2100"/>
        </w:tabs>
        <w:ind w:left="2100" w:hanging="360"/>
      </w:pPr>
      <w:rPr>
        <w:rFonts w:ascii="Wingdings 2" w:hAnsi="Wingdings 2" w:cs="Symbol"/>
      </w:rPr>
    </w:lvl>
    <w:lvl w:ilvl="4">
      <w:start w:val="1"/>
      <w:numFmt w:val="bullet"/>
      <w:lvlText w:val="◦"/>
      <w:lvlJc w:val="left"/>
      <w:pPr>
        <w:tabs>
          <w:tab w:val="num" w:pos="2460"/>
        </w:tabs>
        <w:ind w:left="2460" w:hanging="360"/>
      </w:pPr>
      <w:rPr>
        <w:rFonts w:ascii="OpenSymbol" w:hAnsi="OpenSymbol" w:cs="Courier New"/>
      </w:rPr>
    </w:lvl>
    <w:lvl w:ilvl="5">
      <w:start w:val="1"/>
      <w:numFmt w:val="bullet"/>
      <w:lvlText w:val="▪"/>
      <w:lvlJc w:val="left"/>
      <w:pPr>
        <w:tabs>
          <w:tab w:val="num" w:pos="2820"/>
        </w:tabs>
        <w:ind w:left="2820" w:hanging="360"/>
      </w:pPr>
      <w:rPr>
        <w:rFonts w:ascii="OpenSymbol" w:hAnsi="OpenSymbol" w:cs="Courier New"/>
      </w:rPr>
    </w:lvl>
    <w:lvl w:ilvl="6">
      <w:start w:val="1"/>
      <w:numFmt w:val="bullet"/>
      <w:lvlText w:val=""/>
      <w:lvlJc w:val="left"/>
      <w:pPr>
        <w:tabs>
          <w:tab w:val="num" w:pos="3180"/>
        </w:tabs>
        <w:ind w:left="3180" w:hanging="360"/>
      </w:pPr>
      <w:rPr>
        <w:rFonts w:ascii="Wingdings 2" w:hAnsi="Wingdings 2" w:cs="Symbol"/>
      </w:rPr>
    </w:lvl>
    <w:lvl w:ilvl="7">
      <w:start w:val="1"/>
      <w:numFmt w:val="bullet"/>
      <w:lvlText w:val="◦"/>
      <w:lvlJc w:val="left"/>
      <w:pPr>
        <w:tabs>
          <w:tab w:val="num" w:pos="3540"/>
        </w:tabs>
        <w:ind w:left="3540" w:hanging="360"/>
      </w:pPr>
      <w:rPr>
        <w:rFonts w:ascii="OpenSymbol" w:hAnsi="OpenSymbol" w:cs="Courier New"/>
      </w:rPr>
    </w:lvl>
    <w:lvl w:ilvl="8">
      <w:start w:val="1"/>
      <w:numFmt w:val="bullet"/>
      <w:lvlText w:val="▪"/>
      <w:lvlJc w:val="left"/>
      <w:pPr>
        <w:tabs>
          <w:tab w:val="num" w:pos="3900"/>
        </w:tabs>
        <w:ind w:left="3900" w:hanging="360"/>
      </w:pPr>
      <w:rPr>
        <w:rFonts w:ascii="OpenSymbol" w:hAnsi="OpenSymbol" w:cs="Courier New"/>
      </w:rPr>
    </w:lvl>
  </w:abstractNum>
  <w:abstractNum w:abstractNumId="16">
    <w:nsid w:val="00000011"/>
    <w:multiLevelType w:val="multilevel"/>
    <w:tmpl w:val="00000011"/>
    <w:name w:val="WW8Num17"/>
    <w:lvl w:ilvl="0">
      <w:start w:val="1"/>
      <w:numFmt w:val="bullet"/>
      <w:lvlText w:val=""/>
      <w:lvlJc w:val="left"/>
      <w:pPr>
        <w:tabs>
          <w:tab w:val="num" w:pos="1000"/>
        </w:tabs>
        <w:ind w:left="1000" w:hanging="360"/>
      </w:pPr>
      <w:rPr>
        <w:rFonts w:ascii="Wingdings 2" w:hAnsi="Wingdings 2" w:cs="Symbol"/>
      </w:rPr>
    </w:lvl>
    <w:lvl w:ilvl="1">
      <w:start w:val="1"/>
      <w:numFmt w:val="bullet"/>
      <w:lvlText w:val="◦"/>
      <w:lvlJc w:val="left"/>
      <w:pPr>
        <w:tabs>
          <w:tab w:val="num" w:pos="1360"/>
        </w:tabs>
        <w:ind w:left="1360" w:hanging="360"/>
      </w:pPr>
      <w:rPr>
        <w:rFonts w:ascii="OpenSymbol" w:hAnsi="OpenSymbol" w:cs="OpenSymbol"/>
      </w:rPr>
    </w:lvl>
    <w:lvl w:ilvl="2">
      <w:start w:val="1"/>
      <w:numFmt w:val="bullet"/>
      <w:lvlText w:val="▪"/>
      <w:lvlJc w:val="left"/>
      <w:pPr>
        <w:tabs>
          <w:tab w:val="num" w:pos="1720"/>
        </w:tabs>
        <w:ind w:left="1720" w:hanging="360"/>
      </w:pPr>
      <w:rPr>
        <w:rFonts w:ascii="OpenSymbol" w:hAnsi="OpenSymbol" w:cs="OpenSymbol"/>
      </w:rPr>
    </w:lvl>
    <w:lvl w:ilvl="3">
      <w:start w:val="1"/>
      <w:numFmt w:val="bullet"/>
      <w:lvlText w:val=""/>
      <w:lvlJc w:val="left"/>
      <w:pPr>
        <w:tabs>
          <w:tab w:val="num" w:pos="2080"/>
        </w:tabs>
        <w:ind w:left="2080" w:hanging="360"/>
      </w:pPr>
      <w:rPr>
        <w:rFonts w:ascii="Wingdings 2" w:hAnsi="Wingdings 2" w:cs="Symbol"/>
      </w:rPr>
    </w:lvl>
    <w:lvl w:ilvl="4">
      <w:start w:val="1"/>
      <w:numFmt w:val="bullet"/>
      <w:lvlText w:val="◦"/>
      <w:lvlJc w:val="left"/>
      <w:pPr>
        <w:tabs>
          <w:tab w:val="num" w:pos="2440"/>
        </w:tabs>
        <w:ind w:left="2440" w:hanging="360"/>
      </w:pPr>
      <w:rPr>
        <w:rFonts w:ascii="OpenSymbol" w:hAnsi="OpenSymbol" w:cs="OpenSymbol"/>
      </w:rPr>
    </w:lvl>
    <w:lvl w:ilvl="5">
      <w:start w:val="1"/>
      <w:numFmt w:val="bullet"/>
      <w:lvlText w:val="▪"/>
      <w:lvlJc w:val="left"/>
      <w:pPr>
        <w:tabs>
          <w:tab w:val="num" w:pos="2800"/>
        </w:tabs>
        <w:ind w:left="2800" w:hanging="360"/>
      </w:pPr>
      <w:rPr>
        <w:rFonts w:ascii="OpenSymbol" w:hAnsi="OpenSymbol" w:cs="OpenSymbol"/>
      </w:rPr>
    </w:lvl>
    <w:lvl w:ilvl="6">
      <w:start w:val="1"/>
      <w:numFmt w:val="bullet"/>
      <w:lvlText w:val=""/>
      <w:lvlJc w:val="left"/>
      <w:pPr>
        <w:tabs>
          <w:tab w:val="num" w:pos="3160"/>
        </w:tabs>
        <w:ind w:left="3160" w:hanging="360"/>
      </w:pPr>
      <w:rPr>
        <w:rFonts w:ascii="Wingdings 2" w:hAnsi="Wingdings 2" w:cs="Symbol"/>
      </w:rPr>
    </w:lvl>
    <w:lvl w:ilvl="7">
      <w:start w:val="1"/>
      <w:numFmt w:val="bullet"/>
      <w:lvlText w:val="◦"/>
      <w:lvlJc w:val="left"/>
      <w:pPr>
        <w:tabs>
          <w:tab w:val="num" w:pos="3520"/>
        </w:tabs>
        <w:ind w:left="3520" w:hanging="360"/>
      </w:pPr>
      <w:rPr>
        <w:rFonts w:ascii="OpenSymbol" w:hAnsi="OpenSymbol" w:cs="OpenSymbol"/>
      </w:rPr>
    </w:lvl>
    <w:lvl w:ilvl="8">
      <w:start w:val="1"/>
      <w:numFmt w:val="bullet"/>
      <w:lvlText w:val="▪"/>
      <w:lvlJc w:val="left"/>
      <w:pPr>
        <w:tabs>
          <w:tab w:val="num" w:pos="3880"/>
        </w:tabs>
        <w:ind w:left="3880" w:hanging="360"/>
      </w:pPr>
      <w:rPr>
        <w:rFonts w:ascii="OpenSymbol" w:hAnsi="OpenSymbol" w:cs="OpenSymbol"/>
      </w:rPr>
    </w:lvl>
  </w:abstractNum>
  <w:abstractNum w:abstractNumId="17">
    <w:nsid w:val="00000FBF"/>
    <w:multiLevelType w:val="hybridMultilevel"/>
    <w:tmpl w:val="8BA482D0"/>
    <w:lvl w:ilvl="0" w:tplc="CC0A1FDE">
      <w:start w:val="1"/>
      <w:numFmt w:val="bullet"/>
      <w:lvlText w:val="\endash "/>
      <w:lvlJc w:val="left"/>
    </w:lvl>
    <w:lvl w:ilvl="1" w:tplc="D054A0F2">
      <w:start w:val="1"/>
      <w:numFmt w:val="decimal"/>
      <w:lvlText w:val="%2"/>
      <w:lvlJc w:val="left"/>
    </w:lvl>
    <w:lvl w:ilvl="2" w:tplc="F2EA8BDC">
      <w:start w:val="3"/>
      <w:numFmt w:val="decimal"/>
      <w:lvlText w:val="%3."/>
      <w:lvlJc w:val="left"/>
    </w:lvl>
    <w:lvl w:ilvl="3" w:tplc="E44E0D7E">
      <w:start w:val="7"/>
      <w:numFmt w:val="decimal"/>
      <w:lvlText w:val="%4."/>
      <w:lvlJc w:val="left"/>
    </w:lvl>
    <w:lvl w:ilvl="4" w:tplc="FF06170C">
      <w:start w:val="1"/>
      <w:numFmt w:val="decimal"/>
      <w:lvlText w:val="%5"/>
      <w:lvlJc w:val="left"/>
    </w:lvl>
    <w:lvl w:ilvl="5" w:tplc="91F25EBC">
      <w:numFmt w:val="decimal"/>
      <w:lvlText w:val=""/>
      <w:lvlJc w:val="left"/>
    </w:lvl>
    <w:lvl w:ilvl="6" w:tplc="DE88B0B2">
      <w:numFmt w:val="decimal"/>
      <w:lvlText w:val=""/>
      <w:lvlJc w:val="left"/>
    </w:lvl>
    <w:lvl w:ilvl="7" w:tplc="53207762">
      <w:numFmt w:val="decimal"/>
      <w:lvlText w:val=""/>
      <w:lvlJc w:val="left"/>
    </w:lvl>
    <w:lvl w:ilvl="8" w:tplc="7FDA663A">
      <w:numFmt w:val="decimal"/>
      <w:lvlText w:val=""/>
      <w:lvlJc w:val="left"/>
    </w:lvl>
  </w:abstractNum>
  <w:abstractNum w:abstractNumId="18">
    <w:nsid w:val="00002F14"/>
    <w:multiLevelType w:val="hybridMultilevel"/>
    <w:tmpl w:val="2FB234AC"/>
    <w:lvl w:ilvl="0" w:tplc="1B6AF6F6">
      <w:start w:val="1"/>
      <w:numFmt w:val="bullet"/>
      <w:lvlText w:val="\endash "/>
      <w:lvlJc w:val="left"/>
    </w:lvl>
    <w:lvl w:ilvl="1" w:tplc="D31A1F6E">
      <w:start w:val="1"/>
      <w:numFmt w:val="decimal"/>
      <w:lvlText w:val="%2"/>
      <w:lvlJc w:val="left"/>
    </w:lvl>
    <w:lvl w:ilvl="2" w:tplc="09069F12">
      <w:start w:val="312"/>
      <w:numFmt w:val="decimal"/>
      <w:lvlText w:val="%3"/>
      <w:lvlJc w:val="left"/>
    </w:lvl>
    <w:lvl w:ilvl="3" w:tplc="F2F68C44">
      <w:start w:val="8"/>
      <w:numFmt w:val="decimal"/>
      <w:lvlText w:val="%4."/>
      <w:lvlJc w:val="left"/>
    </w:lvl>
    <w:lvl w:ilvl="4" w:tplc="9C1EC972">
      <w:start w:val="1"/>
      <w:numFmt w:val="decimal"/>
      <w:lvlText w:val="%5"/>
      <w:lvlJc w:val="left"/>
    </w:lvl>
    <w:lvl w:ilvl="5" w:tplc="D1C2A892">
      <w:numFmt w:val="decimal"/>
      <w:lvlText w:val=""/>
      <w:lvlJc w:val="left"/>
    </w:lvl>
    <w:lvl w:ilvl="6" w:tplc="9C9A5534">
      <w:numFmt w:val="decimal"/>
      <w:lvlText w:val=""/>
      <w:lvlJc w:val="left"/>
    </w:lvl>
    <w:lvl w:ilvl="7" w:tplc="3F1466AE">
      <w:numFmt w:val="decimal"/>
      <w:lvlText w:val=""/>
      <w:lvlJc w:val="left"/>
    </w:lvl>
    <w:lvl w:ilvl="8" w:tplc="99D2728A">
      <w:numFmt w:val="decimal"/>
      <w:lvlText w:val=""/>
      <w:lvlJc w:val="left"/>
    </w:lvl>
  </w:abstractNum>
  <w:abstractNum w:abstractNumId="19">
    <w:nsid w:val="00003CD6"/>
    <w:multiLevelType w:val="hybridMultilevel"/>
    <w:tmpl w:val="6152E36A"/>
    <w:lvl w:ilvl="0" w:tplc="D8E8D87E">
      <w:start w:val="1"/>
      <w:numFmt w:val="decimal"/>
      <w:lvlText w:val="%1."/>
      <w:lvlJc w:val="left"/>
    </w:lvl>
    <w:lvl w:ilvl="1" w:tplc="D520C62E">
      <w:start w:val="1"/>
      <w:numFmt w:val="bullet"/>
      <w:lvlText w:val="\endash "/>
      <w:lvlJc w:val="left"/>
    </w:lvl>
    <w:lvl w:ilvl="2" w:tplc="87A661C8">
      <w:numFmt w:val="decimal"/>
      <w:lvlText w:val="%3."/>
      <w:lvlJc w:val="left"/>
    </w:lvl>
    <w:lvl w:ilvl="3" w:tplc="CC16EA60">
      <w:start w:val="3"/>
      <w:numFmt w:val="decimal"/>
      <w:lvlText w:val="%4."/>
      <w:lvlJc w:val="left"/>
    </w:lvl>
    <w:lvl w:ilvl="4" w:tplc="2132D5B8">
      <w:start w:val="1"/>
      <w:numFmt w:val="decimal"/>
      <w:lvlText w:val="%5"/>
      <w:lvlJc w:val="left"/>
    </w:lvl>
    <w:lvl w:ilvl="5" w:tplc="8F1EE8A6">
      <w:numFmt w:val="decimal"/>
      <w:lvlText w:val=""/>
      <w:lvlJc w:val="left"/>
    </w:lvl>
    <w:lvl w:ilvl="6" w:tplc="B6382D86">
      <w:numFmt w:val="decimal"/>
      <w:lvlText w:val=""/>
      <w:lvlJc w:val="left"/>
    </w:lvl>
    <w:lvl w:ilvl="7" w:tplc="EA264AE0">
      <w:numFmt w:val="decimal"/>
      <w:lvlText w:val=""/>
      <w:lvlJc w:val="left"/>
    </w:lvl>
    <w:lvl w:ilvl="8" w:tplc="F7761742">
      <w:numFmt w:val="decimal"/>
      <w:lvlText w:val=""/>
      <w:lvlJc w:val="left"/>
    </w:lvl>
  </w:abstractNum>
  <w:abstractNum w:abstractNumId="20">
    <w:nsid w:val="000048CC"/>
    <w:multiLevelType w:val="hybridMultilevel"/>
    <w:tmpl w:val="2CA880A4"/>
    <w:lvl w:ilvl="0" w:tplc="A7ACF0CE">
      <w:start w:val="1"/>
      <w:numFmt w:val="decimal"/>
      <w:lvlText w:val="%1."/>
      <w:lvlJc w:val="left"/>
    </w:lvl>
    <w:lvl w:ilvl="1" w:tplc="AFA60440">
      <w:numFmt w:val="decimal"/>
      <w:lvlText w:val=""/>
      <w:lvlJc w:val="left"/>
    </w:lvl>
    <w:lvl w:ilvl="2" w:tplc="80A0EED0">
      <w:numFmt w:val="decimal"/>
      <w:lvlText w:val=""/>
      <w:lvlJc w:val="left"/>
    </w:lvl>
    <w:lvl w:ilvl="3" w:tplc="4A446980">
      <w:numFmt w:val="decimal"/>
      <w:lvlText w:val=""/>
      <w:lvlJc w:val="left"/>
    </w:lvl>
    <w:lvl w:ilvl="4" w:tplc="C35058BC">
      <w:numFmt w:val="decimal"/>
      <w:lvlText w:val=""/>
      <w:lvlJc w:val="left"/>
    </w:lvl>
    <w:lvl w:ilvl="5" w:tplc="840C4A28">
      <w:numFmt w:val="decimal"/>
      <w:lvlText w:val=""/>
      <w:lvlJc w:val="left"/>
    </w:lvl>
    <w:lvl w:ilvl="6" w:tplc="55D8CA30">
      <w:numFmt w:val="decimal"/>
      <w:lvlText w:val=""/>
      <w:lvlJc w:val="left"/>
    </w:lvl>
    <w:lvl w:ilvl="7" w:tplc="0764CE02">
      <w:numFmt w:val="decimal"/>
      <w:lvlText w:val=""/>
      <w:lvlJc w:val="left"/>
    </w:lvl>
    <w:lvl w:ilvl="8" w:tplc="C4FCA9C0">
      <w:numFmt w:val="decimal"/>
      <w:lvlText w:val=""/>
      <w:lvlJc w:val="left"/>
    </w:lvl>
  </w:abstractNum>
  <w:abstractNum w:abstractNumId="21">
    <w:nsid w:val="00005C67"/>
    <w:multiLevelType w:val="hybridMultilevel"/>
    <w:tmpl w:val="9F2E4328"/>
    <w:lvl w:ilvl="0" w:tplc="A5CA9F5C">
      <w:start w:val="1"/>
      <w:numFmt w:val="decimal"/>
      <w:lvlText w:val="%1"/>
      <w:lvlJc w:val="left"/>
    </w:lvl>
    <w:lvl w:ilvl="1" w:tplc="F91093AA">
      <w:start w:val="1"/>
      <w:numFmt w:val="bullet"/>
      <w:lvlText w:val="\endash "/>
      <w:lvlJc w:val="left"/>
    </w:lvl>
    <w:lvl w:ilvl="2" w:tplc="6D060ED2">
      <w:start w:val="1"/>
      <w:numFmt w:val="decimal"/>
      <w:lvlText w:val="%3"/>
      <w:lvlJc w:val="left"/>
    </w:lvl>
    <w:lvl w:ilvl="3" w:tplc="05502278">
      <w:start w:val="1"/>
      <w:numFmt w:val="decimal"/>
      <w:lvlText w:val="%4"/>
      <w:lvlJc w:val="left"/>
    </w:lvl>
    <w:lvl w:ilvl="4" w:tplc="D180C71A">
      <w:start w:val="2"/>
      <w:numFmt w:val="decimal"/>
      <w:lvlText w:val="%5."/>
      <w:lvlJc w:val="left"/>
    </w:lvl>
    <w:lvl w:ilvl="5" w:tplc="B66E10FC">
      <w:numFmt w:val="decimal"/>
      <w:lvlText w:val=""/>
      <w:lvlJc w:val="left"/>
    </w:lvl>
    <w:lvl w:ilvl="6" w:tplc="EE1A0648">
      <w:numFmt w:val="decimal"/>
      <w:lvlText w:val=""/>
      <w:lvlJc w:val="left"/>
    </w:lvl>
    <w:lvl w:ilvl="7" w:tplc="70D29B48">
      <w:numFmt w:val="decimal"/>
      <w:lvlText w:val=""/>
      <w:lvlJc w:val="left"/>
    </w:lvl>
    <w:lvl w:ilvl="8" w:tplc="89CA6EC8">
      <w:numFmt w:val="decimal"/>
      <w:lvlText w:val=""/>
      <w:lvlJc w:val="left"/>
    </w:lvl>
  </w:abstractNum>
  <w:abstractNum w:abstractNumId="22">
    <w:nsid w:val="00006AD6"/>
    <w:multiLevelType w:val="hybridMultilevel"/>
    <w:tmpl w:val="A6C425A0"/>
    <w:lvl w:ilvl="0" w:tplc="E5A6B882">
      <w:start w:val="1"/>
      <w:numFmt w:val="bullet"/>
      <w:lvlText w:val="\endash "/>
      <w:lvlJc w:val="left"/>
    </w:lvl>
    <w:lvl w:ilvl="1" w:tplc="ED2C479A">
      <w:start w:val="9"/>
      <w:numFmt w:val="decimal"/>
      <w:lvlText w:val="%2."/>
      <w:lvlJc w:val="left"/>
    </w:lvl>
    <w:lvl w:ilvl="2" w:tplc="72C0C0B4">
      <w:start w:val="1"/>
      <w:numFmt w:val="decimal"/>
      <w:lvlText w:val="%3"/>
      <w:lvlJc w:val="left"/>
    </w:lvl>
    <w:lvl w:ilvl="3" w:tplc="61206B60">
      <w:start w:val="1"/>
      <w:numFmt w:val="decimal"/>
      <w:lvlText w:val="%4"/>
      <w:lvlJc w:val="left"/>
    </w:lvl>
    <w:lvl w:ilvl="4" w:tplc="D85E249E">
      <w:start w:val="4"/>
      <w:numFmt w:val="decimal"/>
      <w:lvlText w:val="%5."/>
      <w:lvlJc w:val="left"/>
    </w:lvl>
    <w:lvl w:ilvl="5" w:tplc="4D0421BC">
      <w:numFmt w:val="decimal"/>
      <w:lvlText w:val=""/>
      <w:lvlJc w:val="left"/>
    </w:lvl>
    <w:lvl w:ilvl="6" w:tplc="7B2A739C">
      <w:numFmt w:val="decimal"/>
      <w:lvlText w:val=""/>
      <w:lvlJc w:val="left"/>
    </w:lvl>
    <w:lvl w:ilvl="7" w:tplc="B6F686EA">
      <w:numFmt w:val="decimal"/>
      <w:lvlText w:val=""/>
      <w:lvlJc w:val="left"/>
    </w:lvl>
    <w:lvl w:ilvl="8" w:tplc="2CF8974C">
      <w:numFmt w:val="decimal"/>
      <w:lvlText w:val=""/>
      <w:lvlJc w:val="left"/>
    </w:lvl>
  </w:abstractNum>
  <w:abstractNum w:abstractNumId="23">
    <w:nsid w:val="06826AC6"/>
    <w:multiLevelType w:val="hybridMultilevel"/>
    <w:tmpl w:val="D22EE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4B67B6"/>
    <w:multiLevelType w:val="hybridMultilevel"/>
    <w:tmpl w:val="640A2D3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7A45116"/>
    <w:multiLevelType w:val="hybridMultilevel"/>
    <w:tmpl w:val="5E8A5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071807"/>
    <w:multiLevelType w:val="hybridMultilevel"/>
    <w:tmpl w:val="449C81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5B635C"/>
    <w:multiLevelType w:val="multilevel"/>
    <w:tmpl w:val="003E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F91FA5"/>
    <w:multiLevelType w:val="multilevel"/>
    <w:tmpl w:val="45705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3F64D2"/>
    <w:multiLevelType w:val="hybridMultilevel"/>
    <w:tmpl w:val="27C8A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7C6EC4"/>
    <w:multiLevelType w:val="hybridMultilevel"/>
    <w:tmpl w:val="190EA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6EB1687"/>
    <w:multiLevelType w:val="hybridMultilevel"/>
    <w:tmpl w:val="A5E826B4"/>
    <w:lvl w:ilvl="0" w:tplc="0419000D">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5702300"/>
    <w:multiLevelType w:val="hybridMultilevel"/>
    <w:tmpl w:val="1474E5E2"/>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8D440BE"/>
    <w:multiLevelType w:val="multilevel"/>
    <w:tmpl w:val="DD12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4F61F2"/>
    <w:multiLevelType w:val="hybridMultilevel"/>
    <w:tmpl w:val="5F8253DC"/>
    <w:lvl w:ilvl="0" w:tplc="8AC42D3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4F4A47"/>
    <w:multiLevelType w:val="hybridMultilevel"/>
    <w:tmpl w:val="947605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391C05"/>
    <w:multiLevelType w:val="hybridMultilevel"/>
    <w:tmpl w:val="7048106C"/>
    <w:lvl w:ilvl="0" w:tplc="59B60290">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F593068"/>
    <w:multiLevelType w:val="hybridMultilevel"/>
    <w:tmpl w:val="0D107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93049A"/>
    <w:multiLevelType w:val="hybridMultilevel"/>
    <w:tmpl w:val="608AF806"/>
    <w:lvl w:ilvl="0" w:tplc="0419000F">
      <w:start w:val="1"/>
      <w:numFmt w:val="decimal"/>
      <w:lvlText w:val="%1."/>
      <w:lvlJc w:val="left"/>
      <w:pPr>
        <w:ind w:left="36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9">
    <w:nsid w:val="6A616138"/>
    <w:multiLevelType w:val="hybridMultilevel"/>
    <w:tmpl w:val="6458E3A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E9B08A4"/>
    <w:multiLevelType w:val="hybridMultilevel"/>
    <w:tmpl w:val="EE0CE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B45E4D"/>
    <w:multiLevelType w:val="hybridMultilevel"/>
    <w:tmpl w:val="1598BFCC"/>
    <w:lvl w:ilvl="0" w:tplc="04190003">
      <w:start w:val="1"/>
      <w:numFmt w:val="bullet"/>
      <w:lvlText w:val="o"/>
      <w:lvlJc w:val="left"/>
      <w:pPr>
        <w:ind w:left="1842" w:hanging="360"/>
      </w:pPr>
      <w:rPr>
        <w:rFonts w:ascii="Courier New" w:hAnsi="Courier New" w:cs="Courier New" w:hint="default"/>
      </w:rPr>
    </w:lvl>
    <w:lvl w:ilvl="1" w:tplc="04190003" w:tentative="1">
      <w:start w:val="1"/>
      <w:numFmt w:val="bullet"/>
      <w:lvlText w:val="o"/>
      <w:lvlJc w:val="left"/>
      <w:pPr>
        <w:ind w:left="2562" w:hanging="360"/>
      </w:pPr>
      <w:rPr>
        <w:rFonts w:ascii="Courier New" w:hAnsi="Courier New" w:cs="Courier New" w:hint="default"/>
      </w:rPr>
    </w:lvl>
    <w:lvl w:ilvl="2" w:tplc="04190005">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42">
    <w:nsid w:val="78F119DA"/>
    <w:multiLevelType w:val="hybridMultilevel"/>
    <w:tmpl w:val="D0F6E8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num w:numId="1">
    <w:abstractNumId w:val="12"/>
  </w:num>
  <w:num w:numId="2">
    <w:abstractNumId w:val="13"/>
  </w:num>
  <w:num w:numId="3">
    <w:abstractNumId w:val="42"/>
  </w:num>
  <w:num w:numId="4">
    <w:abstractNumId w:val="38"/>
  </w:num>
  <w:num w:numId="5">
    <w:abstractNumId w:val="37"/>
  </w:num>
  <w:num w:numId="6">
    <w:abstractNumId w:val="24"/>
  </w:num>
  <w:num w:numId="7">
    <w:abstractNumId w:val="32"/>
  </w:num>
  <w:num w:numId="8">
    <w:abstractNumId w:val="25"/>
  </w:num>
  <w:num w:numId="9">
    <w:abstractNumId w:val="34"/>
  </w:num>
  <w:num w:numId="10">
    <w:abstractNumId w:val="29"/>
  </w:num>
  <w:num w:numId="11">
    <w:abstractNumId w:val="40"/>
  </w:num>
  <w:num w:numId="12">
    <w:abstractNumId w:val="26"/>
  </w:num>
  <w:num w:numId="13">
    <w:abstractNumId w:val="35"/>
  </w:num>
  <w:num w:numId="14">
    <w:abstractNumId w:val="41"/>
  </w:num>
  <w:num w:numId="15">
    <w:abstractNumId w:val="39"/>
  </w:num>
  <w:num w:numId="16">
    <w:abstractNumId w:val="30"/>
  </w:num>
  <w:num w:numId="17">
    <w:abstractNumId w:val="31"/>
  </w:num>
  <w:num w:numId="18">
    <w:abstractNumId w:val="36"/>
  </w:num>
  <w:num w:numId="19">
    <w:abstractNumId w:val="23"/>
  </w:num>
  <w:num w:numId="20">
    <w:abstractNumId w:val="20"/>
  </w:num>
  <w:num w:numId="21">
    <w:abstractNumId w:val="21"/>
  </w:num>
  <w:num w:numId="22">
    <w:abstractNumId w:val="19"/>
  </w:num>
  <w:num w:numId="23">
    <w:abstractNumId w:val="17"/>
  </w:num>
  <w:num w:numId="24">
    <w:abstractNumId w:val="18"/>
  </w:num>
  <w:num w:numId="25">
    <w:abstractNumId w:val="22"/>
  </w:num>
  <w:num w:numId="26">
    <w:abstractNumId w:val="28"/>
  </w:num>
  <w:num w:numId="27">
    <w:abstractNumId w:val="33"/>
  </w:num>
  <w:num w:numId="28">
    <w:abstractNumId w:val="2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CE4EDA"/>
    <w:rsid w:val="0000012A"/>
    <w:rsid w:val="00000D4E"/>
    <w:rsid w:val="0000118A"/>
    <w:rsid w:val="000043A4"/>
    <w:rsid w:val="00006ED4"/>
    <w:rsid w:val="00015224"/>
    <w:rsid w:val="00015B75"/>
    <w:rsid w:val="00015BF8"/>
    <w:rsid w:val="00016F42"/>
    <w:rsid w:val="00021527"/>
    <w:rsid w:val="000233E7"/>
    <w:rsid w:val="000268F4"/>
    <w:rsid w:val="00031350"/>
    <w:rsid w:val="000315BE"/>
    <w:rsid w:val="00031C2A"/>
    <w:rsid w:val="000344B4"/>
    <w:rsid w:val="0003706B"/>
    <w:rsid w:val="000378ED"/>
    <w:rsid w:val="0003795D"/>
    <w:rsid w:val="00041331"/>
    <w:rsid w:val="00042839"/>
    <w:rsid w:val="00043528"/>
    <w:rsid w:val="00044D4E"/>
    <w:rsid w:val="000465C7"/>
    <w:rsid w:val="00050D55"/>
    <w:rsid w:val="00054F9E"/>
    <w:rsid w:val="000555F5"/>
    <w:rsid w:val="00060949"/>
    <w:rsid w:val="00063B88"/>
    <w:rsid w:val="00065A0C"/>
    <w:rsid w:val="0007088B"/>
    <w:rsid w:val="000723D6"/>
    <w:rsid w:val="00076EFD"/>
    <w:rsid w:val="00077D58"/>
    <w:rsid w:val="000818B4"/>
    <w:rsid w:val="00081CBD"/>
    <w:rsid w:val="00083B2A"/>
    <w:rsid w:val="00084D22"/>
    <w:rsid w:val="00085245"/>
    <w:rsid w:val="000856E1"/>
    <w:rsid w:val="00086138"/>
    <w:rsid w:val="00087647"/>
    <w:rsid w:val="0009377A"/>
    <w:rsid w:val="00093F91"/>
    <w:rsid w:val="00095737"/>
    <w:rsid w:val="00095CFF"/>
    <w:rsid w:val="00096018"/>
    <w:rsid w:val="00097E77"/>
    <w:rsid w:val="000A2485"/>
    <w:rsid w:val="000A410C"/>
    <w:rsid w:val="000A4723"/>
    <w:rsid w:val="000A50FD"/>
    <w:rsid w:val="000A5530"/>
    <w:rsid w:val="000A57E6"/>
    <w:rsid w:val="000A7363"/>
    <w:rsid w:val="000B0501"/>
    <w:rsid w:val="000B0F89"/>
    <w:rsid w:val="000B1494"/>
    <w:rsid w:val="000B1AB0"/>
    <w:rsid w:val="000B2766"/>
    <w:rsid w:val="000B63A9"/>
    <w:rsid w:val="000C4673"/>
    <w:rsid w:val="000C531B"/>
    <w:rsid w:val="000C5A21"/>
    <w:rsid w:val="000C735B"/>
    <w:rsid w:val="000D1365"/>
    <w:rsid w:val="000D1A6E"/>
    <w:rsid w:val="000D6DE3"/>
    <w:rsid w:val="000D7F90"/>
    <w:rsid w:val="000E2963"/>
    <w:rsid w:val="000E2F22"/>
    <w:rsid w:val="000E75C8"/>
    <w:rsid w:val="000E7E26"/>
    <w:rsid w:val="000F296C"/>
    <w:rsid w:val="000F3E63"/>
    <w:rsid w:val="000F4101"/>
    <w:rsid w:val="000F4551"/>
    <w:rsid w:val="000F5E70"/>
    <w:rsid w:val="00100367"/>
    <w:rsid w:val="0010049D"/>
    <w:rsid w:val="00100882"/>
    <w:rsid w:val="001020EE"/>
    <w:rsid w:val="0010214B"/>
    <w:rsid w:val="0010284F"/>
    <w:rsid w:val="00102B04"/>
    <w:rsid w:val="001038D2"/>
    <w:rsid w:val="00111B59"/>
    <w:rsid w:val="00113E67"/>
    <w:rsid w:val="00114CFC"/>
    <w:rsid w:val="00115D62"/>
    <w:rsid w:val="00120891"/>
    <w:rsid w:val="001211D7"/>
    <w:rsid w:val="00123339"/>
    <w:rsid w:val="0012359A"/>
    <w:rsid w:val="00123D73"/>
    <w:rsid w:val="00123DCA"/>
    <w:rsid w:val="00125120"/>
    <w:rsid w:val="00126DC5"/>
    <w:rsid w:val="00132525"/>
    <w:rsid w:val="00132C34"/>
    <w:rsid w:val="00133699"/>
    <w:rsid w:val="001343EE"/>
    <w:rsid w:val="00134FC4"/>
    <w:rsid w:val="00142142"/>
    <w:rsid w:val="0014297C"/>
    <w:rsid w:val="0014525C"/>
    <w:rsid w:val="00147E93"/>
    <w:rsid w:val="0015029C"/>
    <w:rsid w:val="0015047E"/>
    <w:rsid w:val="001510F7"/>
    <w:rsid w:val="0015110B"/>
    <w:rsid w:val="00152C16"/>
    <w:rsid w:val="00152E95"/>
    <w:rsid w:val="00154421"/>
    <w:rsid w:val="001548CD"/>
    <w:rsid w:val="00154F5E"/>
    <w:rsid w:val="00155063"/>
    <w:rsid w:val="001556F4"/>
    <w:rsid w:val="00160E74"/>
    <w:rsid w:val="00163141"/>
    <w:rsid w:val="00166209"/>
    <w:rsid w:val="00167AA7"/>
    <w:rsid w:val="001700E5"/>
    <w:rsid w:val="0017092E"/>
    <w:rsid w:val="001711DC"/>
    <w:rsid w:val="00173B68"/>
    <w:rsid w:val="00175459"/>
    <w:rsid w:val="00175868"/>
    <w:rsid w:val="00176987"/>
    <w:rsid w:val="001776BC"/>
    <w:rsid w:val="00180A36"/>
    <w:rsid w:val="00181CA1"/>
    <w:rsid w:val="001820A1"/>
    <w:rsid w:val="00183F2D"/>
    <w:rsid w:val="00186031"/>
    <w:rsid w:val="0019404B"/>
    <w:rsid w:val="001971C1"/>
    <w:rsid w:val="00197657"/>
    <w:rsid w:val="001A1DC9"/>
    <w:rsid w:val="001A2E88"/>
    <w:rsid w:val="001A2F46"/>
    <w:rsid w:val="001A3752"/>
    <w:rsid w:val="001A37F7"/>
    <w:rsid w:val="001A5E4A"/>
    <w:rsid w:val="001B08C9"/>
    <w:rsid w:val="001B182C"/>
    <w:rsid w:val="001B24BF"/>
    <w:rsid w:val="001B2773"/>
    <w:rsid w:val="001B4476"/>
    <w:rsid w:val="001B6948"/>
    <w:rsid w:val="001B6F9F"/>
    <w:rsid w:val="001C40B0"/>
    <w:rsid w:val="001C6490"/>
    <w:rsid w:val="001C782A"/>
    <w:rsid w:val="001C7B78"/>
    <w:rsid w:val="001D1840"/>
    <w:rsid w:val="001D1A79"/>
    <w:rsid w:val="001D1AA5"/>
    <w:rsid w:val="001D1B86"/>
    <w:rsid w:val="001D2AFD"/>
    <w:rsid w:val="001D3CA5"/>
    <w:rsid w:val="001D454D"/>
    <w:rsid w:val="001D567E"/>
    <w:rsid w:val="001E08B7"/>
    <w:rsid w:val="001E13ED"/>
    <w:rsid w:val="001E1456"/>
    <w:rsid w:val="001E3355"/>
    <w:rsid w:val="001E3BB4"/>
    <w:rsid w:val="001E4831"/>
    <w:rsid w:val="001E6037"/>
    <w:rsid w:val="001E6DB9"/>
    <w:rsid w:val="001E6E19"/>
    <w:rsid w:val="001F20B9"/>
    <w:rsid w:val="001F2E52"/>
    <w:rsid w:val="001F2F9F"/>
    <w:rsid w:val="001F473C"/>
    <w:rsid w:val="001F5D4B"/>
    <w:rsid w:val="001F66FA"/>
    <w:rsid w:val="0020063F"/>
    <w:rsid w:val="00202AF1"/>
    <w:rsid w:val="00203A4C"/>
    <w:rsid w:val="00204A85"/>
    <w:rsid w:val="00204CAA"/>
    <w:rsid w:val="00206355"/>
    <w:rsid w:val="00207EF6"/>
    <w:rsid w:val="00212425"/>
    <w:rsid w:val="002133E7"/>
    <w:rsid w:val="00213BEC"/>
    <w:rsid w:val="002141C5"/>
    <w:rsid w:val="00215D7C"/>
    <w:rsid w:val="00220464"/>
    <w:rsid w:val="00220CBC"/>
    <w:rsid w:val="00221371"/>
    <w:rsid w:val="00223748"/>
    <w:rsid w:val="002259CB"/>
    <w:rsid w:val="002315EF"/>
    <w:rsid w:val="00233CF7"/>
    <w:rsid w:val="0023595A"/>
    <w:rsid w:val="00237541"/>
    <w:rsid w:val="00240E1E"/>
    <w:rsid w:val="00245D9D"/>
    <w:rsid w:val="00246FFD"/>
    <w:rsid w:val="00250011"/>
    <w:rsid w:val="00252C82"/>
    <w:rsid w:val="0025464C"/>
    <w:rsid w:val="00256B32"/>
    <w:rsid w:val="00260013"/>
    <w:rsid w:val="00264970"/>
    <w:rsid w:val="00264E8A"/>
    <w:rsid w:val="00265786"/>
    <w:rsid w:val="00267239"/>
    <w:rsid w:val="0026778B"/>
    <w:rsid w:val="0027084B"/>
    <w:rsid w:val="00270E80"/>
    <w:rsid w:val="00271163"/>
    <w:rsid w:val="0027147F"/>
    <w:rsid w:val="0027221B"/>
    <w:rsid w:val="002753A9"/>
    <w:rsid w:val="002757C2"/>
    <w:rsid w:val="00276E02"/>
    <w:rsid w:val="00277BB2"/>
    <w:rsid w:val="00277EA6"/>
    <w:rsid w:val="00280BBF"/>
    <w:rsid w:val="002813DD"/>
    <w:rsid w:val="0028208B"/>
    <w:rsid w:val="00284D05"/>
    <w:rsid w:val="002910A8"/>
    <w:rsid w:val="0029163B"/>
    <w:rsid w:val="00294A29"/>
    <w:rsid w:val="002969DD"/>
    <w:rsid w:val="002A45A0"/>
    <w:rsid w:val="002B11CF"/>
    <w:rsid w:val="002B2372"/>
    <w:rsid w:val="002B3FFD"/>
    <w:rsid w:val="002B69B3"/>
    <w:rsid w:val="002B76A4"/>
    <w:rsid w:val="002B7ED1"/>
    <w:rsid w:val="002C12A0"/>
    <w:rsid w:val="002C19B7"/>
    <w:rsid w:val="002C2BEE"/>
    <w:rsid w:val="002C4311"/>
    <w:rsid w:val="002C44B9"/>
    <w:rsid w:val="002C745B"/>
    <w:rsid w:val="002D02DF"/>
    <w:rsid w:val="002D5AFC"/>
    <w:rsid w:val="002D5CD3"/>
    <w:rsid w:val="002D639A"/>
    <w:rsid w:val="002D63F7"/>
    <w:rsid w:val="002D6B90"/>
    <w:rsid w:val="002E1932"/>
    <w:rsid w:val="002E1C3C"/>
    <w:rsid w:val="002F14E8"/>
    <w:rsid w:val="002F7CD7"/>
    <w:rsid w:val="00300407"/>
    <w:rsid w:val="00301862"/>
    <w:rsid w:val="00301C51"/>
    <w:rsid w:val="00301D40"/>
    <w:rsid w:val="003077A0"/>
    <w:rsid w:val="00310B2C"/>
    <w:rsid w:val="00312F47"/>
    <w:rsid w:val="003148AB"/>
    <w:rsid w:val="00315CD6"/>
    <w:rsid w:val="00321702"/>
    <w:rsid w:val="00323FD8"/>
    <w:rsid w:val="003250AB"/>
    <w:rsid w:val="003251D7"/>
    <w:rsid w:val="00325683"/>
    <w:rsid w:val="00326C30"/>
    <w:rsid w:val="003274D4"/>
    <w:rsid w:val="0033106F"/>
    <w:rsid w:val="0033499E"/>
    <w:rsid w:val="00335975"/>
    <w:rsid w:val="00335D09"/>
    <w:rsid w:val="00335F66"/>
    <w:rsid w:val="003404A8"/>
    <w:rsid w:val="003408A4"/>
    <w:rsid w:val="00342DA2"/>
    <w:rsid w:val="00343677"/>
    <w:rsid w:val="00351010"/>
    <w:rsid w:val="00355F16"/>
    <w:rsid w:val="003610E6"/>
    <w:rsid w:val="00361CAA"/>
    <w:rsid w:val="00362A49"/>
    <w:rsid w:val="00362E57"/>
    <w:rsid w:val="00364707"/>
    <w:rsid w:val="00365731"/>
    <w:rsid w:val="00371A5D"/>
    <w:rsid w:val="003755BA"/>
    <w:rsid w:val="00376268"/>
    <w:rsid w:val="00377208"/>
    <w:rsid w:val="00377597"/>
    <w:rsid w:val="003778E2"/>
    <w:rsid w:val="0038210D"/>
    <w:rsid w:val="0038318A"/>
    <w:rsid w:val="00383D14"/>
    <w:rsid w:val="00386251"/>
    <w:rsid w:val="003877E9"/>
    <w:rsid w:val="00391BC7"/>
    <w:rsid w:val="00392B56"/>
    <w:rsid w:val="00392C7E"/>
    <w:rsid w:val="003931FB"/>
    <w:rsid w:val="00394F6E"/>
    <w:rsid w:val="003967F1"/>
    <w:rsid w:val="00396E03"/>
    <w:rsid w:val="00397909"/>
    <w:rsid w:val="003A160F"/>
    <w:rsid w:val="003A3886"/>
    <w:rsid w:val="003A3C12"/>
    <w:rsid w:val="003A6D32"/>
    <w:rsid w:val="003A711B"/>
    <w:rsid w:val="003A785A"/>
    <w:rsid w:val="003A7FAF"/>
    <w:rsid w:val="003B06A8"/>
    <w:rsid w:val="003B22FC"/>
    <w:rsid w:val="003B40E0"/>
    <w:rsid w:val="003B4C4E"/>
    <w:rsid w:val="003B5B36"/>
    <w:rsid w:val="003B62FF"/>
    <w:rsid w:val="003B6D8D"/>
    <w:rsid w:val="003B7B1E"/>
    <w:rsid w:val="003C0118"/>
    <w:rsid w:val="003C06D2"/>
    <w:rsid w:val="003C1866"/>
    <w:rsid w:val="003C4B8F"/>
    <w:rsid w:val="003C618A"/>
    <w:rsid w:val="003D158C"/>
    <w:rsid w:val="003D1DC9"/>
    <w:rsid w:val="003D2466"/>
    <w:rsid w:val="003D49B9"/>
    <w:rsid w:val="003D56FB"/>
    <w:rsid w:val="003D67B5"/>
    <w:rsid w:val="003D79E7"/>
    <w:rsid w:val="003D7BF8"/>
    <w:rsid w:val="003E149E"/>
    <w:rsid w:val="003E1FD3"/>
    <w:rsid w:val="003E2D19"/>
    <w:rsid w:val="003E38D3"/>
    <w:rsid w:val="003E4258"/>
    <w:rsid w:val="003E4E48"/>
    <w:rsid w:val="003E4F0E"/>
    <w:rsid w:val="003E6EB1"/>
    <w:rsid w:val="003E7578"/>
    <w:rsid w:val="003E7820"/>
    <w:rsid w:val="003F2E1E"/>
    <w:rsid w:val="003F2F68"/>
    <w:rsid w:val="003F50DD"/>
    <w:rsid w:val="003F521D"/>
    <w:rsid w:val="003F633C"/>
    <w:rsid w:val="0040068C"/>
    <w:rsid w:val="0040173D"/>
    <w:rsid w:val="00403419"/>
    <w:rsid w:val="004050F0"/>
    <w:rsid w:val="0040560A"/>
    <w:rsid w:val="004056F3"/>
    <w:rsid w:val="004059E2"/>
    <w:rsid w:val="004073CD"/>
    <w:rsid w:val="00407850"/>
    <w:rsid w:val="00407C94"/>
    <w:rsid w:val="00407FDE"/>
    <w:rsid w:val="00410726"/>
    <w:rsid w:val="004121C3"/>
    <w:rsid w:val="00414E70"/>
    <w:rsid w:val="004160D6"/>
    <w:rsid w:val="0042085D"/>
    <w:rsid w:val="0042141B"/>
    <w:rsid w:val="0042188D"/>
    <w:rsid w:val="004240F2"/>
    <w:rsid w:val="004254B9"/>
    <w:rsid w:val="00425864"/>
    <w:rsid w:val="00425A4E"/>
    <w:rsid w:val="0042615A"/>
    <w:rsid w:val="004264CA"/>
    <w:rsid w:val="00426A9A"/>
    <w:rsid w:val="00430DDD"/>
    <w:rsid w:val="004315E9"/>
    <w:rsid w:val="004329B4"/>
    <w:rsid w:val="0043331C"/>
    <w:rsid w:val="00434B6F"/>
    <w:rsid w:val="00435BFC"/>
    <w:rsid w:val="004431BD"/>
    <w:rsid w:val="004435E7"/>
    <w:rsid w:val="00445DD0"/>
    <w:rsid w:val="00446A25"/>
    <w:rsid w:val="00450FD8"/>
    <w:rsid w:val="00453F83"/>
    <w:rsid w:val="004548ED"/>
    <w:rsid w:val="00454DFE"/>
    <w:rsid w:val="00457377"/>
    <w:rsid w:val="00462F4F"/>
    <w:rsid w:val="00463CB6"/>
    <w:rsid w:val="00464F19"/>
    <w:rsid w:val="004663E8"/>
    <w:rsid w:val="0046779D"/>
    <w:rsid w:val="0047175E"/>
    <w:rsid w:val="00473232"/>
    <w:rsid w:val="00474822"/>
    <w:rsid w:val="004749FA"/>
    <w:rsid w:val="0048031E"/>
    <w:rsid w:val="0048038F"/>
    <w:rsid w:val="00480BD9"/>
    <w:rsid w:val="00484658"/>
    <w:rsid w:val="00484F18"/>
    <w:rsid w:val="0048588E"/>
    <w:rsid w:val="00491A8A"/>
    <w:rsid w:val="004937F9"/>
    <w:rsid w:val="004956F3"/>
    <w:rsid w:val="0049634A"/>
    <w:rsid w:val="004A116E"/>
    <w:rsid w:val="004A1AD8"/>
    <w:rsid w:val="004A1FAD"/>
    <w:rsid w:val="004A2B38"/>
    <w:rsid w:val="004A3238"/>
    <w:rsid w:val="004A4388"/>
    <w:rsid w:val="004A60B1"/>
    <w:rsid w:val="004A6233"/>
    <w:rsid w:val="004A7617"/>
    <w:rsid w:val="004B2A45"/>
    <w:rsid w:val="004B3CFB"/>
    <w:rsid w:val="004B4536"/>
    <w:rsid w:val="004B4C0C"/>
    <w:rsid w:val="004B56F5"/>
    <w:rsid w:val="004B5B17"/>
    <w:rsid w:val="004B7230"/>
    <w:rsid w:val="004C0216"/>
    <w:rsid w:val="004C0D31"/>
    <w:rsid w:val="004C2ED6"/>
    <w:rsid w:val="004C34AD"/>
    <w:rsid w:val="004C42D8"/>
    <w:rsid w:val="004C4370"/>
    <w:rsid w:val="004C6684"/>
    <w:rsid w:val="004D12D8"/>
    <w:rsid w:val="004D5631"/>
    <w:rsid w:val="004D6875"/>
    <w:rsid w:val="004D71E4"/>
    <w:rsid w:val="004E0306"/>
    <w:rsid w:val="004E13DE"/>
    <w:rsid w:val="004E2A35"/>
    <w:rsid w:val="004E43C8"/>
    <w:rsid w:val="004E4641"/>
    <w:rsid w:val="004E46DB"/>
    <w:rsid w:val="004E5064"/>
    <w:rsid w:val="004E633F"/>
    <w:rsid w:val="004E77A0"/>
    <w:rsid w:val="004F0C8A"/>
    <w:rsid w:val="004F2C62"/>
    <w:rsid w:val="004F3C1B"/>
    <w:rsid w:val="004F5277"/>
    <w:rsid w:val="004F547F"/>
    <w:rsid w:val="005007C8"/>
    <w:rsid w:val="00501EE4"/>
    <w:rsid w:val="00502B32"/>
    <w:rsid w:val="00507D73"/>
    <w:rsid w:val="00511FC5"/>
    <w:rsid w:val="005121B4"/>
    <w:rsid w:val="00512A77"/>
    <w:rsid w:val="00525CFF"/>
    <w:rsid w:val="0052726F"/>
    <w:rsid w:val="00532A51"/>
    <w:rsid w:val="00532ACF"/>
    <w:rsid w:val="00533F65"/>
    <w:rsid w:val="005347E1"/>
    <w:rsid w:val="00534DCF"/>
    <w:rsid w:val="005351F6"/>
    <w:rsid w:val="00535733"/>
    <w:rsid w:val="00537235"/>
    <w:rsid w:val="00537E8F"/>
    <w:rsid w:val="005400FC"/>
    <w:rsid w:val="00544BAB"/>
    <w:rsid w:val="00551292"/>
    <w:rsid w:val="00552FE3"/>
    <w:rsid w:val="00554910"/>
    <w:rsid w:val="00554E6E"/>
    <w:rsid w:val="0055551C"/>
    <w:rsid w:val="00555C86"/>
    <w:rsid w:val="00563D54"/>
    <w:rsid w:val="00564BAB"/>
    <w:rsid w:val="00566C69"/>
    <w:rsid w:val="005671B8"/>
    <w:rsid w:val="005703F8"/>
    <w:rsid w:val="0057456E"/>
    <w:rsid w:val="00577885"/>
    <w:rsid w:val="005778A1"/>
    <w:rsid w:val="00577F53"/>
    <w:rsid w:val="00580198"/>
    <w:rsid w:val="00587C91"/>
    <w:rsid w:val="00587E2D"/>
    <w:rsid w:val="00590C1A"/>
    <w:rsid w:val="00591645"/>
    <w:rsid w:val="00591C29"/>
    <w:rsid w:val="005965AA"/>
    <w:rsid w:val="00596E74"/>
    <w:rsid w:val="005A0026"/>
    <w:rsid w:val="005A137A"/>
    <w:rsid w:val="005A2057"/>
    <w:rsid w:val="005A5614"/>
    <w:rsid w:val="005A7219"/>
    <w:rsid w:val="005A7A83"/>
    <w:rsid w:val="005B01B5"/>
    <w:rsid w:val="005B0403"/>
    <w:rsid w:val="005B1DF8"/>
    <w:rsid w:val="005B58A9"/>
    <w:rsid w:val="005B72CA"/>
    <w:rsid w:val="005B7308"/>
    <w:rsid w:val="005B7582"/>
    <w:rsid w:val="005C1980"/>
    <w:rsid w:val="005C2228"/>
    <w:rsid w:val="005C3073"/>
    <w:rsid w:val="005C3782"/>
    <w:rsid w:val="005C5414"/>
    <w:rsid w:val="005C5625"/>
    <w:rsid w:val="005D2C48"/>
    <w:rsid w:val="005D5B0B"/>
    <w:rsid w:val="005D6C7C"/>
    <w:rsid w:val="005D783A"/>
    <w:rsid w:val="005E0080"/>
    <w:rsid w:val="005E0A3E"/>
    <w:rsid w:val="005E1C7E"/>
    <w:rsid w:val="005E466E"/>
    <w:rsid w:val="005E632C"/>
    <w:rsid w:val="005E64F6"/>
    <w:rsid w:val="005E71A5"/>
    <w:rsid w:val="005E73A7"/>
    <w:rsid w:val="005E74B4"/>
    <w:rsid w:val="005E7975"/>
    <w:rsid w:val="005F184F"/>
    <w:rsid w:val="005F22C3"/>
    <w:rsid w:val="005F56C7"/>
    <w:rsid w:val="005F5BD4"/>
    <w:rsid w:val="005F6D45"/>
    <w:rsid w:val="005F75FB"/>
    <w:rsid w:val="005F7EA6"/>
    <w:rsid w:val="00600236"/>
    <w:rsid w:val="006021F1"/>
    <w:rsid w:val="00604D0F"/>
    <w:rsid w:val="00607F8A"/>
    <w:rsid w:val="00610CCB"/>
    <w:rsid w:val="00611367"/>
    <w:rsid w:val="006114DB"/>
    <w:rsid w:val="00613DEB"/>
    <w:rsid w:val="00615373"/>
    <w:rsid w:val="0062119B"/>
    <w:rsid w:val="0062227F"/>
    <w:rsid w:val="0062373E"/>
    <w:rsid w:val="0062379C"/>
    <w:rsid w:val="006243A4"/>
    <w:rsid w:val="0062635B"/>
    <w:rsid w:val="00626915"/>
    <w:rsid w:val="00627B86"/>
    <w:rsid w:val="00630684"/>
    <w:rsid w:val="00633384"/>
    <w:rsid w:val="00633B54"/>
    <w:rsid w:val="0063737B"/>
    <w:rsid w:val="00637EFF"/>
    <w:rsid w:val="00640A1C"/>
    <w:rsid w:val="00645832"/>
    <w:rsid w:val="0065256E"/>
    <w:rsid w:val="00654490"/>
    <w:rsid w:val="00657288"/>
    <w:rsid w:val="006577B8"/>
    <w:rsid w:val="00657FD9"/>
    <w:rsid w:val="0066042D"/>
    <w:rsid w:val="00660E8A"/>
    <w:rsid w:val="006674B1"/>
    <w:rsid w:val="006700D4"/>
    <w:rsid w:val="00671CCD"/>
    <w:rsid w:val="00671DC7"/>
    <w:rsid w:val="00677EB2"/>
    <w:rsid w:val="00680A44"/>
    <w:rsid w:val="00682322"/>
    <w:rsid w:val="006835EA"/>
    <w:rsid w:val="006838BD"/>
    <w:rsid w:val="00684F8E"/>
    <w:rsid w:val="006857FA"/>
    <w:rsid w:val="006907D0"/>
    <w:rsid w:val="00691B7B"/>
    <w:rsid w:val="00692F4A"/>
    <w:rsid w:val="00696285"/>
    <w:rsid w:val="00697A36"/>
    <w:rsid w:val="006A18B7"/>
    <w:rsid w:val="006A2D51"/>
    <w:rsid w:val="006A3C95"/>
    <w:rsid w:val="006A7065"/>
    <w:rsid w:val="006B007D"/>
    <w:rsid w:val="006B0392"/>
    <w:rsid w:val="006B040D"/>
    <w:rsid w:val="006B3F9A"/>
    <w:rsid w:val="006B4863"/>
    <w:rsid w:val="006B5971"/>
    <w:rsid w:val="006C01AA"/>
    <w:rsid w:val="006C1000"/>
    <w:rsid w:val="006C443A"/>
    <w:rsid w:val="006C52AA"/>
    <w:rsid w:val="006C798E"/>
    <w:rsid w:val="006D03D7"/>
    <w:rsid w:val="006D139A"/>
    <w:rsid w:val="006D1EC6"/>
    <w:rsid w:val="006D52B0"/>
    <w:rsid w:val="006D57B2"/>
    <w:rsid w:val="006D7361"/>
    <w:rsid w:val="006E247E"/>
    <w:rsid w:val="006E4707"/>
    <w:rsid w:val="006F1F77"/>
    <w:rsid w:val="006F45E8"/>
    <w:rsid w:val="006F5784"/>
    <w:rsid w:val="006F59B8"/>
    <w:rsid w:val="0070210D"/>
    <w:rsid w:val="0070429E"/>
    <w:rsid w:val="0070479B"/>
    <w:rsid w:val="00705D05"/>
    <w:rsid w:val="00706691"/>
    <w:rsid w:val="007072DE"/>
    <w:rsid w:val="007106E9"/>
    <w:rsid w:val="00710A57"/>
    <w:rsid w:val="00711229"/>
    <w:rsid w:val="00711B97"/>
    <w:rsid w:val="00712F33"/>
    <w:rsid w:val="00714511"/>
    <w:rsid w:val="007177C9"/>
    <w:rsid w:val="00717D1B"/>
    <w:rsid w:val="00720C4C"/>
    <w:rsid w:val="00721CFB"/>
    <w:rsid w:val="00722B14"/>
    <w:rsid w:val="00724482"/>
    <w:rsid w:val="007274A9"/>
    <w:rsid w:val="007329FC"/>
    <w:rsid w:val="007336BF"/>
    <w:rsid w:val="0073445E"/>
    <w:rsid w:val="00735B7E"/>
    <w:rsid w:val="00737ED4"/>
    <w:rsid w:val="00741528"/>
    <w:rsid w:val="00743720"/>
    <w:rsid w:val="00743D52"/>
    <w:rsid w:val="00744474"/>
    <w:rsid w:val="00745C4A"/>
    <w:rsid w:val="00747FD4"/>
    <w:rsid w:val="00754B91"/>
    <w:rsid w:val="00755A90"/>
    <w:rsid w:val="00762B33"/>
    <w:rsid w:val="00764966"/>
    <w:rsid w:val="00764CF7"/>
    <w:rsid w:val="0076528B"/>
    <w:rsid w:val="00771CBD"/>
    <w:rsid w:val="007737A4"/>
    <w:rsid w:val="00773B1F"/>
    <w:rsid w:val="007763CC"/>
    <w:rsid w:val="0077646E"/>
    <w:rsid w:val="00780A3F"/>
    <w:rsid w:val="00780E81"/>
    <w:rsid w:val="00782110"/>
    <w:rsid w:val="0078290B"/>
    <w:rsid w:val="00783D1D"/>
    <w:rsid w:val="00786F2B"/>
    <w:rsid w:val="0078736A"/>
    <w:rsid w:val="00787CAE"/>
    <w:rsid w:val="0079041E"/>
    <w:rsid w:val="007904ED"/>
    <w:rsid w:val="00790860"/>
    <w:rsid w:val="007930E3"/>
    <w:rsid w:val="00795555"/>
    <w:rsid w:val="007A267D"/>
    <w:rsid w:val="007A3A8C"/>
    <w:rsid w:val="007A4C36"/>
    <w:rsid w:val="007A5AF1"/>
    <w:rsid w:val="007A7711"/>
    <w:rsid w:val="007A7FBC"/>
    <w:rsid w:val="007B05C7"/>
    <w:rsid w:val="007B0C07"/>
    <w:rsid w:val="007B116F"/>
    <w:rsid w:val="007B2FC5"/>
    <w:rsid w:val="007B4E01"/>
    <w:rsid w:val="007B5979"/>
    <w:rsid w:val="007B70D5"/>
    <w:rsid w:val="007C2801"/>
    <w:rsid w:val="007C420A"/>
    <w:rsid w:val="007D0088"/>
    <w:rsid w:val="007D2C34"/>
    <w:rsid w:val="007D2DA9"/>
    <w:rsid w:val="007D62C0"/>
    <w:rsid w:val="007D78EE"/>
    <w:rsid w:val="007E1105"/>
    <w:rsid w:val="007E3886"/>
    <w:rsid w:val="007E7720"/>
    <w:rsid w:val="007F185C"/>
    <w:rsid w:val="007F1C1F"/>
    <w:rsid w:val="007F40D4"/>
    <w:rsid w:val="007F79BB"/>
    <w:rsid w:val="008001BB"/>
    <w:rsid w:val="008009BB"/>
    <w:rsid w:val="00801710"/>
    <w:rsid w:val="00802E5E"/>
    <w:rsid w:val="00805EF6"/>
    <w:rsid w:val="0080669B"/>
    <w:rsid w:val="0081323E"/>
    <w:rsid w:val="00817685"/>
    <w:rsid w:val="0082013B"/>
    <w:rsid w:val="00821867"/>
    <w:rsid w:val="00821C68"/>
    <w:rsid w:val="008221FA"/>
    <w:rsid w:val="00822711"/>
    <w:rsid w:val="0082542C"/>
    <w:rsid w:val="00825598"/>
    <w:rsid w:val="008265BD"/>
    <w:rsid w:val="00832BF2"/>
    <w:rsid w:val="00834A45"/>
    <w:rsid w:val="008412A7"/>
    <w:rsid w:val="008418EB"/>
    <w:rsid w:val="00841EB6"/>
    <w:rsid w:val="00843EB9"/>
    <w:rsid w:val="008448D6"/>
    <w:rsid w:val="0085213E"/>
    <w:rsid w:val="00856393"/>
    <w:rsid w:val="00856497"/>
    <w:rsid w:val="00856DA7"/>
    <w:rsid w:val="00862CD6"/>
    <w:rsid w:val="0086419C"/>
    <w:rsid w:val="00865AF6"/>
    <w:rsid w:val="00870802"/>
    <w:rsid w:val="00871914"/>
    <w:rsid w:val="0087453C"/>
    <w:rsid w:val="00874620"/>
    <w:rsid w:val="00880921"/>
    <w:rsid w:val="00880A53"/>
    <w:rsid w:val="0088607F"/>
    <w:rsid w:val="00887E72"/>
    <w:rsid w:val="008940B0"/>
    <w:rsid w:val="00895087"/>
    <w:rsid w:val="00896F86"/>
    <w:rsid w:val="008A3929"/>
    <w:rsid w:val="008A4411"/>
    <w:rsid w:val="008A53F2"/>
    <w:rsid w:val="008A5A19"/>
    <w:rsid w:val="008B210A"/>
    <w:rsid w:val="008B2311"/>
    <w:rsid w:val="008B333A"/>
    <w:rsid w:val="008B3707"/>
    <w:rsid w:val="008B54AF"/>
    <w:rsid w:val="008C2008"/>
    <w:rsid w:val="008C3264"/>
    <w:rsid w:val="008C425B"/>
    <w:rsid w:val="008C4B69"/>
    <w:rsid w:val="008C55D9"/>
    <w:rsid w:val="008C6703"/>
    <w:rsid w:val="008C6B8E"/>
    <w:rsid w:val="008C729B"/>
    <w:rsid w:val="008C7782"/>
    <w:rsid w:val="008D0858"/>
    <w:rsid w:val="008D1387"/>
    <w:rsid w:val="008D154A"/>
    <w:rsid w:val="008D4436"/>
    <w:rsid w:val="008D62A9"/>
    <w:rsid w:val="008E2789"/>
    <w:rsid w:val="008E2A12"/>
    <w:rsid w:val="008F02F3"/>
    <w:rsid w:val="008F22E2"/>
    <w:rsid w:val="008F2CDF"/>
    <w:rsid w:val="008F3E13"/>
    <w:rsid w:val="008F4DB2"/>
    <w:rsid w:val="008F6718"/>
    <w:rsid w:val="00900390"/>
    <w:rsid w:val="009019AC"/>
    <w:rsid w:val="009044E2"/>
    <w:rsid w:val="009047D0"/>
    <w:rsid w:val="00905824"/>
    <w:rsid w:val="00906D1C"/>
    <w:rsid w:val="00907269"/>
    <w:rsid w:val="00910A76"/>
    <w:rsid w:val="00920CEB"/>
    <w:rsid w:val="0092130C"/>
    <w:rsid w:val="00921B27"/>
    <w:rsid w:val="00923D3E"/>
    <w:rsid w:val="00925A51"/>
    <w:rsid w:val="00926DDA"/>
    <w:rsid w:val="00926EE4"/>
    <w:rsid w:val="00927450"/>
    <w:rsid w:val="0093197A"/>
    <w:rsid w:val="00932A5C"/>
    <w:rsid w:val="00932DC9"/>
    <w:rsid w:val="009333E2"/>
    <w:rsid w:val="00934634"/>
    <w:rsid w:val="00934BF0"/>
    <w:rsid w:val="00936A19"/>
    <w:rsid w:val="00940AE8"/>
    <w:rsid w:val="009439F6"/>
    <w:rsid w:val="0094484F"/>
    <w:rsid w:val="00946562"/>
    <w:rsid w:val="00950F13"/>
    <w:rsid w:val="00951274"/>
    <w:rsid w:val="0095218A"/>
    <w:rsid w:val="00952B9F"/>
    <w:rsid w:val="009542E9"/>
    <w:rsid w:val="00955630"/>
    <w:rsid w:val="00956BA7"/>
    <w:rsid w:val="00961C0C"/>
    <w:rsid w:val="009631DD"/>
    <w:rsid w:val="00965A8D"/>
    <w:rsid w:val="009722A3"/>
    <w:rsid w:val="0098495A"/>
    <w:rsid w:val="009867BD"/>
    <w:rsid w:val="00987EE1"/>
    <w:rsid w:val="0099223B"/>
    <w:rsid w:val="00993EAD"/>
    <w:rsid w:val="009940DF"/>
    <w:rsid w:val="00994BD6"/>
    <w:rsid w:val="00996BAD"/>
    <w:rsid w:val="009A1F9D"/>
    <w:rsid w:val="009A233E"/>
    <w:rsid w:val="009B1AEC"/>
    <w:rsid w:val="009B1F4D"/>
    <w:rsid w:val="009B4450"/>
    <w:rsid w:val="009B6A7B"/>
    <w:rsid w:val="009C071E"/>
    <w:rsid w:val="009C172B"/>
    <w:rsid w:val="009C1BAA"/>
    <w:rsid w:val="009C270E"/>
    <w:rsid w:val="009C315B"/>
    <w:rsid w:val="009C3629"/>
    <w:rsid w:val="009C3F34"/>
    <w:rsid w:val="009C4CD0"/>
    <w:rsid w:val="009C4E2A"/>
    <w:rsid w:val="009C5056"/>
    <w:rsid w:val="009C7B85"/>
    <w:rsid w:val="009C7F0E"/>
    <w:rsid w:val="009D00EC"/>
    <w:rsid w:val="009D1173"/>
    <w:rsid w:val="009D260E"/>
    <w:rsid w:val="009D2BB8"/>
    <w:rsid w:val="009D7BA4"/>
    <w:rsid w:val="009E449D"/>
    <w:rsid w:val="009E63BE"/>
    <w:rsid w:val="009E6F0B"/>
    <w:rsid w:val="009E74A4"/>
    <w:rsid w:val="009E77A9"/>
    <w:rsid w:val="009E7B63"/>
    <w:rsid w:val="009F168C"/>
    <w:rsid w:val="009F24F6"/>
    <w:rsid w:val="00A0574F"/>
    <w:rsid w:val="00A05F49"/>
    <w:rsid w:val="00A07BD4"/>
    <w:rsid w:val="00A111F0"/>
    <w:rsid w:val="00A11730"/>
    <w:rsid w:val="00A179AF"/>
    <w:rsid w:val="00A17F9D"/>
    <w:rsid w:val="00A24507"/>
    <w:rsid w:val="00A30E36"/>
    <w:rsid w:val="00A30EE1"/>
    <w:rsid w:val="00A31404"/>
    <w:rsid w:val="00A31C02"/>
    <w:rsid w:val="00A3576B"/>
    <w:rsid w:val="00A35B88"/>
    <w:rsid w:val="00A443F0"/>
    <w:rsid w:val="00A4484C"/>
    <w:rsid w:val="00A45329"/>
    <w:rsid w:val="00A46E86"/>
    <w:rsid w:val="00A53879"/>
    <w:rsid w:val="00A54608"/>
    <w:rsid w:val="00A5648C"/>
    <w:rsid w:val="00A57B77"/>
    <w:rsid w:val="00A6535E"/>
    <w:rsid w:val="00A66CF7"/>
    <w:rsid w:val="00A67136"/>
    <w:rsid w:val="00A7032D"/>
    <w:rsid w:val="00A704B2"/>
    <w:rsid w:val="00A70683"/>
    <w:rsid w:val="00A70A7F"/>
    <w:rsid w:val="00A76B50"/>
    <w:rsid w:val="00A776B0"/>
    <w:rsid w:val="00A81155"/>
    <w:rsid w:val="00A81EAC"/>
    <w:rsid w:val="00A82CF5"/>
    <w:rsid w:val="00A849A3"/>
    <w:rsid w:val="00A90ED1"/>
    <w:rsid w:val="00A94610"/>
    <w:rsid w:val="00A96225"/>
    <w:rsid w:val="00A965F6"/>
    <w:rsid w:val="00AA08A7"/>
    <w:rsid w:val="00AA44F0"/>
    <w:rsid w:val="00AA466B"/>
    <w:rsid w:val="00AB0796"/>
    <w:rsid w:val="00AB297C"/>
    <w:rsid w:val="00AB378D"/>
    <w:rsid w:val="00AB4206"/>
    <w:rsid w:val="00AB5B64"/>
    <w:rsid w:val="00AB6D11"/>
    <w:rsid w:val="00AB7021"/>
    <w:rsid w:val="00AB7046"/>
    <w:rsid w:val="00AC05E2"/>
    <w:rsid w:val="00AC0E08"/>
    <w:rsid w:val="00AC2EAE"/>
    <w:rsid w:val="00AD0087"/>
    <w:rsid w:val="00AD1D82"/>
    <w:rsid w:val="00AD2668"/>
    <w:rsid w:val="00AD2CE3"/>
    <w:rsid w:val="00AD30D0"/>
    <w:rsid w:val="00AE0249"/>
    <w:rsid w:val="00AE169B"/>
    <w:rsid w:val="00AE3D99"/>
    <w:rsid w:val="00AE48DC"/>
    <w:rsid w:val="00AE4B33"/>
    <w:rsid w:val="00AE5A71"/>
    <w:rsid w:val="00AF2956"/>
    <w:rsid w:val="00AF503F"/>
    <w:rsid w:val="00AF7A1A"/>
    <w:rsid w:val="00B01FB6"/>
    <w:rsid w:val="00B115F2"/>
    <w:rsid w:val="00B1280A"/>
    <w:rsid w:val="00B12A99"/>
    <w:rsid w:val="00B1491D"/>
    <w:rsid w:val="00B14CB0"/>
    <w:rsid w:val="00B15C17"/>
    <w:rsid w:val="00B20063"/>
    <w:rsid w:val="00B22DF5"/>
    <w:rsid w:val="00B2381D"/>
    <w:rsid w:val="00B27000"/>
    <w:rsid w:val="00B36B36"/>
    <w:rsid w:val="00B4053F"/>
    <w:rsid w:val="00B4395B"/>
    <w:rsid w:val="00B45B24"/>
    <w:rsid w:val="00B510F3"/>
    <w:rsid w:val="00B524ED"/>
    <w:rsid w:val="00B57318"/>
    <w:rsid w:val="00B574D6"/>
    <w:rsid w:val="00B57DC3"/>
    <w:rsid w:val="00B60D40"/>
    <w:rsid w:val="00B626BB"/>
    <w:rsid w:val="00B62DF8"/>
    <w:rsid w:val="00B63466"/>
    <w:rsid w:val="00B64F1B"/>
    <w:rsid w:val="00B65874"/>
    <w:rsid w:val="00B677CC"/>
    <w:rsid w:val="00B679C9"/>
    <w:rsid w:val="00B719D3"/>
    <w:rsid w:val="00B71AB5"/>
    <w:rsid w:val="00B7397D"/>
    <w:rsid w:val="00B739C3"/>
    <w:rsid w:val="00B80382"/>
    <w:rsid w:val="00B808DD"/>
    <w:rsid w:val="00B81A03"/>
    <w:rsid w:val="00B84479"/>
    <w:rsid w:val="00B848DE"/>
    <w:rsid w:val="00B91AB0"/>
    <w:rsid w:val="00B93EB9"/>
    <w:rsid w:val="00B958D8"/>
    <w:rsid w:val="00BA198E"/>
    <w:rsid w:val="00BA1FBB"/>
    <w:rsid w:val="00BA357F"/>
    <w:rsid w:val="00BA6738"/>
    <w:rsid w:val="00BB1848"/>
    <w:rsid w:val="00BB2371"/>
    <w:rsid w:val="00BB351A"/>
    <w:rsid w:val="00BB4DE8"/>
    <w:rsid w:val="00BB5F74"/>
    <w:rsid w:val="00BC01E9"/>
    <w:rsid w:val="00BC125D"/>
    <w:rsid w:val="00BC16E0"/>
    <w:rsid w:val="00BC65C9"/>
    <w:rsid w:val="00BC7A82"/>
    <w:rsid w:val="00BD0C1C"/>
    <w:rsid w:val="00BD3E0D"/>
    <w:rsid w:val="00BD4579"/>
    <w:rsid w:val="00BD5320"/>
    <w:rsid w:val="00BD5FF7"/>
    <w:rsid w:val="00BD698C"/>
    <w:rsid w:val="00BF203C"/>
    <w:rsid w:val="00BF2169"/>
    <w:rsid w:val="00BF39B7"/>
    <w:rsid w:val="00BF3FDB"/>
    <w:rsid w:val="00BF6124"/>
    <w:rsid w:val="00BF6210"/>
    <w:rsid w:val="00C001FA"/>
    <w:rsid w:val="00C0050C"/>
    <w:rsid w:val="00C00BBD"/>
    <w:rsid w:val="00C033E4"/>
    <w:rsid w:val="00C04AD7"/>
    <w:rsid w:val="00C07AC8"/>
    <w:rsid w:val="00C07DC7"/>
    <w:rsid w:val="00C11FBB"/>
    <w:rsid w:val="00C1334F"/>
    <w:rsid w:val="00C13A28"/>
    <w:rsid w:val="00C14A65"/>
    <w:rsid w:val="00C14E9C"/>
    <w:rsid w:val="00C15EFF"/>
    <w:rsid w:val="00C1776E"/>
    <w:rsid w:val="00C17A0A"/>
    <w:rsid w:val="00C20A8E"/>
    <w:rsid w:val="00C20BC1"/>
    <w:rsid w:val="00C21FA8"/>
    <w:rsid w:val="00C27B7D"/>
    <w:rsid w:val="00C30612"/>
    <w:rsid w:val="00C3105F"/>
    <w:rsid w:val="00C31BCD"/>
    <w:rsid w:val="00C34A11"/>
    <w:rsid w:val="00C3598A"/>
    <w:rsid w:val="00C35ABB"/>
    <w:rsid w:val="00C3637D"/>
    <w:rsid w:val="00C37AA3"/>
    <w:rsid w:val="00C40075"/>
    <w:rsid w:val="00C400B8"/>
    <w:rsid w:val="00C40CF1"/>
    <w:rsid w:val="00C44920"/>
    <w:rsid w:val="00C45178"/>
    <w:rsid w:val="00C45C82"/>
    <w:rsid w:val="00C50C94"/>
    <w:rsid w:val="00C53219"/>
    <w:rsid w:val="00C5397A"/>
    <w:rsid w:val="00C55B21"/>
    <w:rsid w:val="00C56293"/>
    <w:rsid w:val="00C63B48"/>
    <w:rsid w:val="00C6502C"/>
    <w:rsid w:val="00C65E48"/>
    <w:rsid w:val="00C70A23"/>
    <w:rsid w:val="00C70D97"/>
    <w:rsid w:val="00C72C87"/>
    <w:rsid w:val="00C742AA"/>
    <w:rsid w:val="00C7569E"/>
    <w:rsid w:val="00C75A7F"/>
    <w:rsid w:val="00C7679B"/>
    <w:rsid w:val="00C80872"/>
    <w:rsid w:val="00C80F91"/>
    <w:rsid w:val="00C84552"/>
    <w:rsid w:val="00C85198"/>
    <w:rsid w:val="00C8548A"/>
    <w:rsid w:val="00C857A2"/>
    <w:rsid w:val="00C879C8"/>
    <w:rsid w:val="00C90594"/>
    <w:rsid w:val="00C92029"/>
    <w:rsid w:val="00C94236"/>
    <w:rsid w:val="00C94F1B"/>
    <w:rsid w:val="00C96652"/>
    <w:rsid w:val="00C96776"/>
    <w:rsid w:val="00CA30EA"/>
    <w:rsid w:val="00CA48B0"/>
    <w:rsid w:val="00CA55AA"/>
    <w:rsid w:val="00CA6836"/>
    <w:rsid w:val="00CA6DE7"/>
    <w:rsid w:val="00CA7427"/>
    <w:rsid w:val="00CB05E3"/>
    <w:rsid w:val="00CB2CC4"/>
    <w:rsid w:val="00CB3B05"/>
    <w:rsid w:val="00CB45EF"/>
    <w:rsid w:val="00CB4A10"/>
    <w:rsid w:val="00CB58F2"/>
    <w:rsid w:val="00CC1CBC"/>
    <w:rsid w:val="00CC336E"/>
    <w:rsid w:val="00CC37B2"/>
    <w:rsid w:val="00CC3ACD"/>
    <w:rsid w:val="00CC46C1"/>
    <w:rsid w:val="00CC6892"/>
    <w:rsid w:val="00CC7952"/>
    <w:rsid w:val="00CD09E5"/>
    <w:rsid w:val="00CD0C54"/>
    <w:rsid w:val="00CD0D77"/>
    <w:rsid w:val="00CD2431"/>
    <w:rsid w:val="00CD367D"/>
    <w:rsid w:val="00CD3A07"/>
    <w:rsid w:val="00CD4ABA"/>
    <w:rsid w:val="00CD4DD8"/>
    <w:rsid w:val="00CE2074"/>
    <w:rsid w:val="00CE2B4E"/>
    <w:rsid w:val="00CE2ED0"/>
    <w:rsid w:val="00CE30F3"/>
    <w:rsid w:val="00CE364B"/>
    <w:rsid w:val="00CE4138"/>
    <w:rsid w:val="00CE4C31"/>
    <w:rsid w:val="00CE4EDA"/>
    <w:rsid w:val="00CE536F"/>
    <w:rsid w:val="00CE6A5F"/>
    <w:rsid w:val="00CF23FB"/>
    <w:rsid w:val="00CF2DFB"/>
    <w:rsid w:val="00CF31CA"/>
    <w:rsid w:val="00CF5546"/>
    <w:rsid w:val="00D01BA9"/>
    <w:rsid w:val="00D0616F"/>
    <w:rsid w:val="00D06BEB"/>
    <w:rsid w:val="00D07924"/>
    <w:rsid w:val="00D125CE"/>
    <w:rsid w:val="00D1469C"/>
    <w:rsid w:val="00D14830"/>
    <w:rsid w:val="00D163AA"/>
    <w:rsid w:val="00D17A4A"/>
    <w:rsid w:val="00D209B4"/>
    <w:rsid w:val="00D215FF"/>
    <w:rsid w:val="00D22A83"/>
    <w:rsid w:val="00D236E5"/>
    <w:rsid w:val="00D24335"/>
    <w:rsid w:val="00D25279"/>
    <w:rsid w:val="00D25741"/>
    <w:rsid w:val="00D25B52"/>
    <w:rsid w:val="00D31EA3"/>
    <w:rsid w:val="00D33111"/>
    <w:rsid w:val="00D36226"/>
    <w:rsid w:val="00D40BEE"/>
    <w:rsid w:val="00D41954"/>
    <w:rsid w:val="00D45BB8"/>
    <w:rsid w:val="00D46CA9"/>
    <w:rsid w:val="00D5785A"/>
    <w:rsid w:val="00D60A30"/>
    <w:rsid w:val="00D62794"/>
    <w:rsid w:val="00D66176"/>
    <w:rsid w:val="00D70573"/>
    <w:rsid w:val="00D7376A"/>
    <w:rsid w:val="00D7560F"/>
    <w:rsid w:val="00D77BA8"/>
    <w:rsid w:val="00D80726"/>
    <w:rsid w:val="00D84741"/>
    <w:rsid w:val="00D8532C"/>
    <w:rsid w:val="00D86F93"/>
    <w:rsid w:val="00D90E14"/>
    <w:rsid w:val="00D912C3"/>
    <w:rsid w:val="00D91DE2"/>
    <w:rsid w:val="00D92C4C"/>
    <w:rsid w:val="00D94EB4"/>
    <w:rsid w:val="00DA31A3"/>
    <w:rsid w:val="00DA3B42"/>
    <w:rsid w:val="00DA3C35"/>
    <w:rsid w:val="00DA6561"/>
    <w:rsid w:val="00DA6654"/>
    <w:rsid w:val="00DB0682"/>
    <w:rsid w:val="00DB16B9"/>
    <w:rsid w:val="00DB7C3A"/>
    <w:rsid w:val="00DC1087"/>
    <w:rsid w:val="00DC2E57"/>
    <w:rsid w:val="00DC34A0"/>
    <w:rsid w:val="00DC3847"/>
    <w:rsid w:val="00DD6B52"/>
    <w:rsid w:val="00DD77D7"/>
    <w:rsid w:val="00DD7D4F"/>
    <w:rsid w:val="00DD7DA2"/>
    <w:rsid w:val="00DD7F30"/>
    <w:rsid w:val="00DE045D"/>
    <w:rsid w:val="00DE191C"/>
    <w:rsid w:val="00DE5221"/>
    <w:rsid w:val="00DE5B29"/>
    <w:rsid w:val="00DE6867"/>
    <w:rsid w:val="00DE698B"/>
    <w:rsid w:val="00DE6AD3"/>
    <w:rsid w:val="00DE7461"/>
    <w:rsid w:val="00DE7BDE"/>
    <w:rsid w:val="00DF0339"/>
    <w:rsid w:val="00DF03DA"/>
    <w:rsid w:val="00DF2FB9"/>
    <w:rsid w:val="00DF615E"/>
    <w:rsid w:val="00DF6ADD"/>
    <w:rsid w:val="00DF70D0"/>
    <w:rsid w:val="00DF7282"/>
    <w:rsid w:val="00DF72AB"/>
    <w:rsid w:val="00E0136C"/>
    <w:rsid w:val="00E02AA5"/>
    <w:rsid w:val="00E03CFE"/>
    <w:rsid w:val="00E03E64"/>
    <w:rsid w:val="00E040CA"/>
    <w:rsid w:val="00E04519"/>
    <w:rsid w:val="00E05B1B"/>
    <w:rsid w:val="00E05C15"/>
    <w:rsid w:val="00E06DA1"/>
    <w:rsid w:val="00E11EC2"/>
    <w:rsid w:val="00E142DA"/>
    <w:rsid w:val="00E160C3"/>
    <w:rsid w:val="00E17A64"/>
    <w:rsid w:val="00E2292E"/>
    <w:rsid w:val="00E265F9"/>
    <w:rsid w:val="00E26F2B"/>
    <w:rsid w:val="00E315EF"/>
    <w:rsid w:val="00E31F2F"/>
    <w:rsid w:val="00E337AA"/>
    <w:rsid w:val="00E40836"/>
    <w:rsid w:val="00E40F27"/>
    <w:rsid w:val="00E41DAC"/>
    <w:rsid w:val="00E42331"/>
    <w:rsid w:val="00E4283A"/>
    <w:rsid w:val="00E44329"/>
    <w:rsid w:val="00E45C77"/>
    <w:rsid w:val="00E46275"/>
    <w:rsid w:val="00E53FFF"/>
    <w:rsid w:val="00E54397"/>
    <w:rsid w:val="00E56E09"/>
    <w:rsid w:val="00E572A5"/>
    <w:rsid w:val="00E6082D"/>
    <w:rsid w:val="00E60DBF"/>
    <w:rsid w:val="00E61DF6"/>
    <w:rsid w:val="00E636CB"/>
    <w:rsid w:val="00E640C5"/>
    <w:rsid w:val="00E642D0"/>
    <w:rsid w:val="00E64940"/>
    <w:rsid w:val="00E6568F"/>
    <w:rsid w:val="00E66CA9"/>
    <w:rsid w:val="00E677D7"/>
    <w:rsid w:val="00E700F5"/>
    <w:rsid w:val="00E70143"/>
    <w:rsid w:val="00E713B5"/>
    <w:rsid w:val="00E759DE"/>
    <w:rsid w:val="00E8035E"/>
    <w:rsid w:val="00E80640"/>
    <w:rsid w:val="00E81731"/>
    <w:rsid w:val="00E821C4"/>
    <w:rsid w:val="00E96286"/>
    <w:rsid w:val="00E9688F"/>
    <w:rsid w:val="00E9728A"/>
    <w:rsid w:val="00EA0668"/>
    <w:rsid w:val="00EA0B9B"/>
    <w:rsid w:val="00EA0E03"/>
    <w:rsid w:val="00EA16C0"/>
    <w:rsid w:val="00EA2748"/>
    <w:rsid w:val="00EA2A09"/>
    <w:rsid w:val="00EA30BB"/>
    <w:rsid w:val="00EA3CEA"/>
    <w:rsid w:val="00EA3E27"/>
    <w:rsid w:val="00EA4315"/>
    <w:rsid w:val="00EA48B2"/>
    <w:rsid w:val="00EA5213"/>
    <w:rsid w:val="00EB106D"/>
    <w:rsid w:val="00EB2053"/>
    <w:rsid w:val="00EB397E"/>
    <w:rsid w:val="00EB4BDA"/>
    <w:rsid w:val="00EB63E2"/>
    <w:rsid w:val="00EB7239"/>
    <w:rsid w:val="00EC3DA3"/>
    <w:rsid w:val="00EC4010"/>
    <w:rsid w:val="00EC64C1"/>
    <w:rsid w:val="00ED26C4"/>
    <w:rsid w:val="00ED30BA"/>
    <w:rsid w:val="00ED460B"/>
    <w:rsid w:val="00ED6D67"/>
    <w:rsid w:val="00EE0FC3"/>
    <w:rsid w:val="00EE1CC1"/>
    <w:rsid w:val="00EE200D"/>
    <w:rsid w:val="00EE7E9E"/>
    <w:rsid w:val="00EF16B2"/>
    <w:rsid w:val="00EF1A85"/>
    <w:rsid w:val="00EF20DB"/>
    <w:rsid w:val="00EF237B"/>
    <w:rsid w:val="00EF35A0"/>
    <w:rsid w:val="00F0289E"/>
    <w:rsid w:val="00F02A6F"/>
    <w:rsid w:val="00F03A91"/>
    <w:rsid w:val="00F10160"/>
    <w:rsid w:val="00F120A8"/>
    <w:rsid w:val="00F15C79"/>
    <w:rsid w:val="00F170C6"/>
    <w:rsid w:val="00F171D5"/>
    <w:rsid w:val="00F21ED2"/>
    <w:rsid w:val="00F2381D"/>
    <w:rsid w:val="00F26A72"/>
    <w:rsid w:val="00F32531"/>
    <w:rsid w:val="00F336E3"/>
    <w:rsid w:val="00F34721"/>
    <w:rsid w:val="00F37284"/>
    <w:rsid w:val="00F37514"/>
    <w:rsid w:val="00F43FF0"/>
    <w:rsid w:val="00F47D22"/>
    <w:rsid w:val="00F50779"/>
    <w:rsid w:val="00F514DA"/>
    <w:rsid w:val="00F54770"/>
    <w:rsid w:val="00F572CF"/>
    <w:rsid w:val="00F57368"/>
    <w:rsid w:val="00F60B4E"/>
    <w:rsid w:val="00F61BA8"/>
    <w:rsid w:val="00F632FE"/>
    <w:rsid w:val="00F6643F"/>
    <w:rsid w:val="00F6790A"/>
    <w:rsid w:val="00F724A7"/>
    <w:rsid w:val="00F73ABC"/>
    <w:rsid w:val="00F74426"/>
    <w:rsid w:val="00F77838"/>
    <w:rsid w:val="00F8088D"/>
    <w:rsid w:val="00F81E12"/>
    <w:rsid w:val="00F84C85"/>
    <w:rsid w:val="00F942E1"/>
    <w:rsid w:val="00F94408"/>
    <w:rsid w:val="00F95D93"/>
    <w:rsid w:val="00FA198F"/>
    <w:rsid w:val="00FA2DF9"/>
    <w:rsid w:val="00FA4A2D"/>
    <w:rsid w:val="00FA5D46"/>
    <w:rsid w:val="00FA6767"/>
    <w:rsid w:val="00FA68FB"/>
    <w:rsid w:val="00FA7840"/>
    <w:rsid w:val="00FB1865"/>
    <w:rsid w:val="00FB2B2F"/>
    <w:rsid w:val="00FB48FE"/>
    <w:rsid w:val="00FB4F93"/>
    <w:rsid w:val="00FC3EF2"/>
    <w:rsid w:val="00FC4D36"/>
    <w:rsid w:val="00FC75D8"/>
    <w:rsid w:val="00FC777D"/>
    <w:rsid w:val="00FD0913"/>
    <w:rsid w:val="00FD1521"/>
    <w:rsid w:val="00FD19FC"/>
    <w:rsid w:val="00FD6732"/>
    <w:rsid w:val="00FD6A88"/>
    <w:rsid w:val="00FD6D52"/>
    <w:rsid w:val="00FE067E"/>
    <w:rsid w:val="00FE1EAD"/>
    <w:rsid w:val="00FE29C6"/>
    <w:rsid w:val="00FE3E30"/>
    <w:rsid w:val="00FE607F"/>
    <w:rsid w:val="00FE6703"/>
    <w:rsid w:val="00FF028C"/>
    <w:rsid w:val="00FF1B57"/>
    <w:rsid w:val="00FF332E"/>
    <w:rsid w:val="00FF35BC"/>
    <w:rsid w:val="00FF3E05"/>
    <w:rsid w:val="00FF7642"/>
    <w:rsid w:val="00FF7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CAA"/>
    <w:pPr>
      <w:suppressAutoHyphens/>
    </w:pPr>
    <w:rPr>
      <w:sz w:val="24"/>
      <w:szCs w:val="24"/>
      <w:lang w:eastAsia="zh-CN"/>
    </w:rPr>
  </w:style>
  <w:style w:type="paragraph" w:styleId="1">
    <w:name w:val="heading 1"/>
    <w:basedOn w:val="a"/>
    <w:next w:val="a"/>
    <w:link w:val="10"/>
    <w:qFormat/>
    <w:rsid w:val="00FD6A88"/>
    <w:pPr>
      <w:keepNext/>
      <w:spacing w:before="240" w:after="60"/>
      <w:outlineLvl w:val="0"/>
    </w:pPr>
    <w:rPr>
      <w:rFonts w:ascii="Cambria" w:hAnsi="Cambria"/>
      <w:b/>
      <w:bCs/>
      <w:kern w:val="32"/>
      <w:sz w:val="32"/>
      <w:szCs w:val="32"/>
    </w:rPr>
  </w:style>
  <w:style w:type="paragraph" w:styleId="3">
    <w:name w:val="heading 3"/>
    <w:basedOn w:val="a"/>
    <w:link w:val="30"/>
    <w:qFormat/>
    <w:rsid w:val="00CB3B05"/>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361CAA"/>
    <w:rPr>
      <w:rFonts w:ascii="Symbol" w:hAnsi="Symbol" w:cs="Symbol"/>
    </w:rPr>
  </w:style>
  <w:style w:type="character" w:customStyle="1" w:styleId="WW8Num3z0">
    <w:name w:val="WW8Num3z0"/>
    <w:rsid w:val="00361CAA"/>
    <w:rPr>
      <w:rFonts w:ascii="Symbol" w:hAnsi="Symbol" w:cs="Symbol"/>
      <w:color w:val="000000"/>
    </w:rPr>
  </w:style>
  <w:style w:type="character" w:customStyle="1" w:styleId="WW8Num5z0">
    <w:name w:val="WW8Num5z0"/>
    <w:rsid w:val="00361CAA"/>
    <w:rPr>
      <w:rFonts w:ascii="Symbol" w:hAnsi="Symbol" w:cs="Symbol"/>
    </w:rPr>
  </w:style>
  <w:style w:type="character" w:customStyle="1" w:styleId="WW8Num8z0">
    <w:name w:val="WW8Num8z0"/>
    <w:rsid w:val="00361CAA"/>
    <w:rPr>
      <w:rFonts w:ascii="Symbol" w:hAnsi="Symbol" w:cs="Symbol"/>
    </w:rPr>
  </w:style>
  <w:style w:type="character" w:customStyle="1" w:styleId="WW8Num9z0">
    <w:name w:val="WW8Num9z0"/>
    <w:rsid w:val="00361CAA"/>
    <w:rPr>
      <w:rFonts w:ascii="Symbol" w:hAnsi="Symbol" w:cs="Symbol"/>
    </w:rPr>
  </w:style>
  <w:style w:type="character" w:customStyle="1" w:styleId="WW8Num10z0">
    <w:name w:val="WW8Num10z0"/>
    <w:rsid w:val="00361CAA"/>
    <w:rPr>
      <w:rFonts w:ascii="Symbol" w:hAnsi="Symbol" w:cs="Symbol"/>
    </w:rPr>
  </w:style>
  <w:style w:type="character" w:customStyle="1" w:styleId="WW8Num11z0">
    <w:name w:val="WW8Num11z0"/>
    <w:rsid w:val="00361CAA"/>
    <w:rPr>
      <w:rFonts w:ascii="Symbol" w:hAnsi="Symbol" w:cs="Symbol"/>
    </w:rPr>
  </w:style>
  <w:style w:type="character" w:customStyle="1" w:styleId="WW8Num12z0">
    <w:name w:val="WW8Num12z0"/>
    <w:rsid w:val="00361CAA"/>
    <w:rPr>
      <w:rFonts w:ascii="Symbol" w:hAnsi="Symbol" w:cs="Symbol"/>
    </w:rPr>
  </w:style>
  <w:style w:type="character" w:customStyle="1" w:styleId="WW8Num13z0">
    <w:name w:val="WW8Num13z0"/>
    <w:rsid w:val="00361CAA"/>
    <w:rPr>
      <w:rFonts w:ascii="Symbol" w:hAnsi="Symbol" w:cs="Symbol"/>
      <w:color w:val="000000"/>
    </w:rPr>
  </w:style>
  <w:style w:type="character" w:customStyle="1" w:styleId="WW8Num13z1">
    <w:name w:val="WW8Num13z1"/>
    <w:rsid w:val="00361CAA"/>
    <w:rPr>
      <w:rFonts w:ascii="Courier New" w:hAnsi="Courier New" w:cs="Courier New"/>
    </w:rPr>
  </w:style>
  <w:style w:type="character" w:customStyle="1" w:styleId="WW8Num14z0">
    <w:name w:val="WW8Num14z0"/>
    <w:rsid w:val="00361CAA"/>
    <w:rPr>
      <w:rFonts w:ascii="Symbol" w:hAnsi="Symbol" w:cs="Symbol"/>
      <w:color w:val="000000"/>
    </w:rPr>
  </w:style>
  <w:style w:type="character" w:customStyle="1" w:styleId="WW8Num14z1">
    <w:name w:val="WW8Num14z1"/>
    <w:rsid w:val="00361CAA"/>
    <w:rPr>
      <w:rFonts w:ascii="Courier New" w:hAnsi="Courier New" w:cs="Courier New"/>
    </w:rPr>
  </w:style>
  <w:style w:type="character" w:customStyle="1" w:styleId="WW8Num15z0">
    <w:name w:val="WW8Num15z0"/>
    <w:rsid w:val="00361CAA"/>
    <w:rPr>
      <w:rFonts w:ascii="Wingdings 2" w:hAnsi="Wingdings 2" w:cs="OpenSymbol"/>
    </w:rPr>
  </w:style>
  <w:style w:type="character" w:customStyle="1" w:styleId="WW8Num15z1">
    <w:name w:val="WW8Num15z1"/>
    <w:rsid w:val="00361CAA"/>
    <w:rPr>
      <w:rFonts w:ascii="OpenSymbol" w:hAnsi="OpenSymbol" w:cs="OpenSymbol"/>
    </w:rPr>
  </w:style>
  <w:style w:type="character" w:customStyle="1" w:styleId="WW8Num16z0">
    <w:name w:val="WW8Num16z0"/>
    <w:rsid w:val="00361CAA"/>
    <w:rPr>
      <w:rFonts w:ascii="Symbol" w:hAnsi="Symbol" w:cs="Symbol"/>
    </w:rPr>
  </w:style>
  <w:style w:type="character" w:customStyle="1" w:styleId="WW8Num16z1">
    <w:name w:val="WW8Num16z1"/>
    <w:rsid w:val="00361CAA"/>
    <w:rPr>
      <w:rFonts w:ascii="Courier New" w:hAnsi="Courier New" w:cs="Courier New"/>
    </w:rPr>
  </w:style>
  <w:style w:type="character" w:customStyle="1" w:styleId="WW8Num17z0">
    <w:name w:val="WW8Num17z0"/>
    <w:rsid w:val="00361CAA"/>
    <w:rPr>
      <w:rFonts w:ascii="Symbol" w:hAnsi="Symbol" w:cs="Symbol"/>
    </w:rPr>
  </w:style>
  <w:style w:type="character" w:customStyle="1" w:styleId="WW8Num17z1">
    <w:name w:val="WW8Num17z1"/>
    <w:rsid w:val="00361CAA"/>
    <w:rPr>
      <w:rFonts w:ascii="OpenSymbol" w:hAnsi="OpenSymbol" w:cs="OpenSymbol"/>
    </w:rPr>
  </w:style>
  <w:style w:type="character" w:customStyle="1" w:styleId="Absatz-Standardschriftart">
    <w:name w:val="Absatz-Standardschriftart"/>
    <w:rsid w:val="00361CAA"/>
  </w:style>
  <w:style w:type="character" w:customStyle="1" w:styleId="WW-Absatz-Standardschriftart">
    <w:name w:val="WW-Absatz-Standardschriftart"/>
    <w:rsid w:val="00361CAA"/>
  </w:style>
  <w:style w:type="character" w:customStyle="1" w:styleId="WW-Absatz-Standardschriftart1">
    <w:name w:val="WW-Absatz-Standardschriftart1"/>
    <w:rsid w:val="00361CAA"/>
  </w:style>
  <w:style w:type="character" w:customStyle="1" w:styleId="WW-Absatz-Standardschriftart11">
    <w:name w:val="WW-Absatz-Standardschriftart11"/>
    <w:rsid w:val="00361CAA"/>
  </w:style>
  <w:style w:type="character" w:customStyle="1" w:styleId="WW-Absatz-Standardschriftart111">
    <w:name w:val="WW-Absatz-Standardschriftart111"/>
    <w:rsid w:val="00361CAA"/>
  </w:style>
  <w:style w:type="character" w:customStyle="1" w:styleId="5">
    <w:name w:val="Основной шрифт абзаца5"/>
    <w:rsid w:val="00361CAA"/>
  </w:style>
  <w:style w:type="character" w:customStyle="1" w:styleId="4">
    <w:name w:val="Основной шрифт абзаца4"/>
    <w:rsid w:val="00361CAA"/>
  </w:style>
  <w:style w:type="character" w:customStyle="1" w:styleId="31">
    <w:name w:val="Основной шрифт абзаца3"/>
    <w:rsid w:val="00361CAA"/>
  </w:style>
  <w:style w:type="character" w:customStyle="1" w:styleId="WW8Num4z0">
    <w:name w:val="WW8Num4z0"/>
    <w:rsid w:val="00361CAA"/>
    <w:rPr>
      <w:rFonts w:ascii="Symbol" w:hAnsi="Symbol" w:cs="Symbol"/>
      <w:sz w:val="20"/>
    </w:rPr>
  </w:style>
  <w:style w:type="character" w:customStyle="1" w:styleId="WW8Num7z0">
    <w:name w:val="WW8Num7z0"/>
    <w:rsid w:val="00361CAA"/>
    <w:rPr>
      <w:rFonts w:ascii="Symbol" w:hAnsi="Symbol" w:cs="Symbol"/>
      <w:sz w:val="20"/>
    </w:rPr>
  </w:style>
  <w:style w:type="character" w:customStyle="1" w:styleId="2">
    <w:name w:val="Основной шрифт абзаца2"/>
    <w:rsid w:val="00361CAA"/>
  </w:style>
  <w:style w:type="character" w:customStyle="1" w:styleId="WW8Num1z0">
    <w:name w:val="WW8Num1z0"/>
    <w:rsid w:val="00361CAA"/>
    <w:rPr>
      <w:rFonts w:ascii="Symbol" w:hAnsi="Symbol" w:cs="Symbol"/>
    </w:rPr>
  </w:style>
  <w:style w:type="character" w:customStyle="1" w:styleId="WW8Num1z1">
    <w:name w:val="WW8Num1z1"/>
    <w:rsid w:val="00361CAA"/>
    <w:rPr>
      <w:rFonts w:ascii="Courier New" w:hAnsi="Courier New" w:cs="Courier New"/>
    </w:rPr>
  </w:style>
  <w:style w:type="character" w:customStyle="1" w:styleId="WW8Num1z2">
    <w:name w:val="WW8Num1z2"/>
    <w:rsid w:val="00361CAA"/>
    <w:rPr>
      <w:rFonts w:ascii="Wingdings" w:hAnsi="Wingdings" w:cs="Wingdings"/>
    </w:rPr>
  </w:style>
  <w:style w:type="character" w:customStyle="1" w:styleId="WW8Num4z1">
    <w:name w:val="WW8Num4z1"/>
    <w:rsid w:val="00361CAA"/>
    <w:rPr>
      <w:rFonts w:ascii="Courier New" w:hAnsi="Courier New" w:cs="Courier New"/>
      <w:sz w:val="20"/>
    </w:rPr>
  </w:style>
  <w:style w:type="character" w:customStyle="1" w:styleId="WW8Num4z2">
    <w:name w:val="WW8Num4z2"/>
    <w:rsid w:val="00361CAA"/>
    <w:rPr>
      <w:rFonts w:ascii="Wingdings" w:hAnsi="Wingdings" w:cs="Wingdings"/>
      <w:sz w:val="20"/>
    </w:rPr>
  </w:style>
  <w:style w:type="character" w:customStyle="1" w:styleId="WW8Num6z0">
    <w:name w:val="WW8Num6z0"/>
    <w:rsid w:val="00361CAA"/>
    <w:rPr>
      <w:rFonts w:ascii="Symbol" w:hAnsi="Symbol" w:cs="Symbol"/>
    </w:rPr>
  </w:style>
  <w:style w:type="character" w:customStyle="1" w:styleId="WW8Num6z1">
    <w:name w:val="WW8Num6z1"/>
    <w:rsid w:val="00361CAA"/>
    <w:rPr>
      <w:rFonts w:ascii="Courier New" w:hAnsi="Courier New" w:cs="Courier New"/>
    </w:rPr>
  </w:style>
  <w:style w:type="character" w:customStyle="1" w:styleId="WW8Num6z2">
    <w:name w:val="WW8Num6z2"/>
    <w:rsid w:val="00361CAA"/>
    <w:rPr>
      <w:rFonts w:ascii="Wingdings" w:hAnsi="Wingdings" w:cs="Wingdings"/>
    </w:rPr>
  </w:style>
  <w:style w:type="character" w:customStyle="1" w:styleId="WW8Num7z1">
    <w:name w:val="WW8Num7z1"/>
    <w:rsid w:val="00361CAA"/>
    <w:rPr>
      <w:rFonts w:ascii="Courier New" w:hAnsi="Courier New" w:cs="Courier New"/>
      <w:sz w:val="20"/>
    </w:rPr>
  </w:style>
  <w:style w:type="character" w:customStyle="1" w:styleId="WW8Num7z2">
    <w:name w:val="WW8Num7z2"/>
    <w:rsid w:val="00361CAA"/>
    <w:rPr>
      <w:rFonts w:ascii="Wingdings" w:hAnsi="Wingdings" w:cs="Wingdings"/>
      <w:sz w:val="20"/>
    </w:rPr>
  </w:style>
  <w:style w:type="character" w:customStyle="1" w:styleId="WW8Num9z1">
    <w:name w:val="WW8Num9z1"/>
    <w:rsid w:val="00361CAA"/>
    <w:rPr>
      <w:rFonts w:ascii="Courier New" w:hAnsi="Courier New" w:cs="Courier New"/>
    </w:rPr>
  </w:style>
  <w:style w:type="character" w:customStyle="1" w:styleId="WW8Num9z2">
    <w:name w:val="WW8Num9z2"/>
    <w:rsid w:val="00361CAA"/>
    <w:rPr>
      <w:rFonts w:ascii="Wingdings" w:hAnsi="Wingdings" w:cs="Wingdings"/>
    </w:rPr>
  </w:style>
  <w:style w:type="character" w:customStyle="1" w:styleId="WW8Num11z1">
    <w:name w:val="WW8Num11z1"/>
    <w:rsid w:val="00361CAA"/>
    <w:rPr>
      <w:rFonts w:ascii="Symbol" w:hAnsi="Symbol" w:cs="Symbol"/>
    </w:rPr>
  </w:style>
  <w:style w:type="character" w:customStyle="1" w:styleId="WW8Num13z2">
    <w:name w:val="WW8Num13z2"/>
    <w:rsid w:val="00361CAA"/>
    <w:rPr>
      <w:rFonts w:ascii="Wingdings" w:hAnsi="Wingdings" w:cs="Wingdings"/>
    </w:rPr>
  </w:style>
  <w:style w:type="character" w:customStyle="1" w:styleId="WW8Num13z3">
    <w:name w:val="WW8Num13z3"/>
    <w:rsid w:val="00361CAA"/>
    <w:rPr>
      <w:rFonts w:ascii="Symbol" w:hAnsi="Symbol" w:cs="Symbol"/>
    </w:rPr>
  </w:style>
  <w:style w:type="character" w:customStyle="1" w:styleId="WW8Num14z2">
    <w:name w:val="WW8Num14z2"/>
    <w:rsid w:val="00361CAA"/>
    <w:rPr>
      <w:rFonts w:ascii="Wingdings" w:hAnsi="Wingdings" w:cs="Wingdings"/>
    </w:rPr>
  </w:style>
  <w:style w:type="character" w:customStyle="1" w:styleId="WW8Num14z3">
    <w:name w:val="WW8Num14z3"/>
    <w:rsid w:val="00361CAA"/>
    <w:rPr>
      <w:rFonts w:ascii="Symbol" w:hAnsi="Symbol" w:cs="Symbol"/>
    </w:rPr>
  </w:style>
  <w:style w:type="character" w:customStyle="1" w:styleId="WW8Num16z2">
    <w:name w:val="WW8Num16z2"/>
    <w:rsid w:val="00361CAA"/>
    <w:rPr>
      <w:rFonts w:ascii="Wingdings" w:hAnsi="Wingdings" w:cs="Wingdings"/>
    </w:rPr>
  </w:style>
  <w:style w:type="character" w:customStyle="1" w:styleId="WW8Num23z0">
    <w:name w:val="WW8Num23z0"/>
    <w:rsid w:val="00361CAA"/>
    <w:rPr>
      <w:rFonts w:ascii="Symbol" w:hAnsi="Symbol" w:cs="Symbol"/>
    </w:rPr>
  </w:style>
  <w:style w:type="character" w:customStyle="1" w:styleId="WW8Num23z1">
    <w:name w:val="WW8Num23z1"/>
    <w:rsid w:val="00361CAA"/>
    <w:rPr>
      <w:rFonts w:ascii="Courier New" w:hAnsi="Courier New" w:cs="Courier New"/>
    </w:rPr>
  </w:style>
  <w:style w:type="character" w:customStyle="1" w:styleId="WW8Num23z2">
    <w:name w:val="WW8Num23z2"/>
    <w:rsid w:val="00361CAA"/>
    <w:rPr>
      <w:rFonts w:ascii="Wingdings" w:hAnsi="Wingdings" w:cs="Wingdings"/>
    </w:rPr>
  </w:style>
  <w:style w:type="character" w:customStyle="1" w:styleId="WW8Num24z0">
    <w:name w:val="WW8Num24z0"/>
    <w:rsid w:val="00361CAA"/>
    <w:rPr>
      <w:rFonts w:ascii="Symbol" w:hAnsi="Symbol" w:cs="Symbol"/>
    </w:rPr>
  </w:style>
  <w:style w:type="character" w:customStyle="1" w:styleId="WW8Num24z1">
    <w:name w:val="WW8Num24z1"/>
    <w:rsid w:val="00361CAA"/>
    <w:rPr>
      <w:rFonts w:ascii="Courier New" w:hAnsi="Courier New" w:cs="Courier New"/>
    </w:rPr>
  </w:style>
  <w:style w:type="character" w:customStyle="1" w:styleId="WW8Num24z2">
    <w:name w:val="WW8Num24z2"/>
    <w:rsid w:val="00361CAA"/>
    <w:rPr>
      <w:rFonts w:ascii="Wingdings" w:hAnsi="Wingdings" w:cs="Wingdings"/>
    </w:rPr>
  </w:style>
  <w:style w:type="character" w:customStyle="1" w:styleId="WW8Num28z0">
    <w:name w:val="WW8Num28z0"/>
    <w:rsid w:val="00361CAA"/>
    <w:rPr>
      <w:rFonts w:ascii="Symbol" w:hAnsi="Symbol" w:cs="Symbol"/>
      <w:color w:val="000000"/>
    </w:rPr>
  </w:style>
  <w:style w:type="character" w:customStyle="1" w:styleId="WW8Num28z1">
    <w:name w:val="WW8Num28z1"/>
    <w:rsid w:val="00361CAA"/>
    <w:rPr>
      <w:rFonts w:ascii="Courier New" w:hAnsi="Courier New" w:cs="Courier New"/>
    </w:rPr>
  </w:style>
  <w:style w:type="character" w:customStyle="1" w:styleId="WW8Num28z2">
    <w:name w:val="WW8Num28z2"/>
    <w:rsid w:val="00361CAA"/>
    <w:rPr>
      <w:rFonts w:ascii="Wingdings" w:hAnsi="Wingdings" w:cs="Wingdings"/>
    </w:rPr>
  </w:style>
  <w:style w:type="character" w:customStyle="1" w:styleId="WW8Num28z3">
    <w:name w:val="WW8Num28z3"/>
    <w:rsid w:val="00361CAA"/>
    <w:rPr>
      <w:rFonts w:ascii="Symbol" w:hAnsi="Symbol" w:cs="Symbol"/>
    </w:rPr>
  </w:style>
  <w:style w:type="character" w:customStyle="1" w:styleId="WW8Num30z0">
    <w:name w:val="WW8Num30z0"/>
    <w:rsid w:val="00361CAA"/>
    <w:rPr>
      <w:rFonts w:ascii="Symbol" w:hAnsi="Symbol" w:cs="Symbol"/>
    </w:rPr>
  </w:style>
  <w:style w:type="character" w:customStyle="1" w:styleId="WW8Num30z1">
    <w:name w:val="WW8Num30z1"/>
    <w:rsid w:val="00361CAA"/>
    <w:rPr>
      <w:rFonts w:ascii="Courier New" w:hAnsi="Courier New" w:cs="Courier New"/>
    </w:rPr>
  </w:style>
  <w:style w:type="character" w:customStyle="1" w:styleId="WW8Num30z2">
    <w:name w:val="WW8Num30z2"/>
    <w:rsid w:val="00361CAA"/>
    <w:rPr>
      <w:rFonts w:ascii="Wingdings" w:hAnsi="Wingdings" w:cs="Wingdings"/>
    </w:rPr>
  </w:style>
  <w:style w:type="character" w:customStyle="1" w:styleId="WW8Num31z0">
    <w:name w:val="WW8Num31z0"/>
    <w:rsid w:val="00361CAA"/>
    <w:rPr>
      <w:rFonts w:ascii="Symbol" w:hAnsi="Symbol" w:cs="Symbol"/>
    </w:rPr>
  </w:style>
  <w:style w:type="character" w:customStyle="1" w:styleId="WW8Num31z1">
    <w:name w:val="WW8Num31z1"/>
    <w:rsid w:val="00361CAA"/>
    <w:rPr>
      <w:rFonts w:ascii="Courier New" w:hAnsi="Courier New" w:cs="Courier New"/>
    </w:rPr>
  </w:style>
  <w:style w:type="character" w:customStyle="1" w:styleId="WW8Num31z2">
    <w:name w:val="WW8Num31z2"/>
    <w:rsid w:val="00361CAA"/>
    <w:rPr>
      <w:rFonts w:ascii="Wingdings" w:hAnsi="Wingdings" w:cs="Wingdings"/>
    </w:rPr>
  </w:style>
  <w:style w:type="character" w:customStyle="1" w:styleId="11">
    <w:name w:val="Основной шрифт абзаца1"/>
    <w:rsid w:val="00361CAA"/>
  </w:style>
  <w:style w:type="character" w:styleId="a3">
    <w:name w:val="Hyperlink"/>
    <w:uiPriority w:val="99"/>
    <w:rsid w:val="00361CAA"/>
    <w:rPr>
      <w:color w:val="0000FF"/>
      <w:u w:val="single"/>
    </w:rPr>
  </w:style>
  <w:style w:type="character" w:customStyle="1" w:styleId="tocnumber">
    <w:name w:val="tocnumber"/>
    <w:basedOn w:val="11"/>
    <w:rsid w:val="00361CAA"/>
  </w:style>
  <w:style w:type="character" w:customStyle="1" w:styleId="toctext">
    <w:name w:val="toctext"/>
    <w:basedOn w:val="11"/>
    <w:rsid w:val="00361CAA"/>
  </w:style>
  <w:style w:type="character" w:styleId="a4">
    <w:name w:val="page number"/>
    <w:basedOn w:val="11"/>
    <w:rsid w:val="00361CAA"/>
  </w:style>
  <w:style w:type="character" w:customStyle="1" w:styleId="a5">
    <w:name w:val="Символ нумерации"/>
    <w:rsid w:val="00361CAA"/>
  </w:style>
  <w:style w:type="character" w:customStyle="1" w:styleId="WW8Num19z0">
    <w:name w:val="WW8Num19z0"/>
    <w:rsid w:val="00361CAA"/>
    <w:rPr>
      <w:rFonts w:ascii="Symbol" w:hAnsi="Symbol" w:cs="Symbol"/>
    </w:rPr>
  </w:style>
  <w:style w:type="character" w:customStyle="1" w:styleId="WW8Num20z0">
    <w:name w:val="WW8Num20z0"/>
    <w:rsid w:val="00361CAA"/>
    <w:rPr>
      <w:rFonts w:ascii="Symbol" w:hAnsi="Symbol" w:cs="Symbol"/>
    </w:rPr>
  </w:style>
  <w:style w:type="character" w:customStyle="1" w:styleId="a6">
    <w:name w:val="Маркеры списка"/>
    <w:rsid w:val="00361CAA"/>
    <w:rPr>
      <w:rFonts w:ascii="OpenSymbol" w:eastAsia="OpenSymbol" w:hAnsi="OpenSymbol" w:cs="OpenSymbol"/>
    </w:rPr>
  </w:style>
  <w:style w:type="paragraph" w:customStyle="1" w:styleId="a7">
    <w:name w:val="Заголовок"/>
    <w:basedOn w:val="a"/>
    <w:next w:val="a8"/>
    <w:rsid w:val="00361CAA"/>
    <w:pPr>
      <w:keepNext/>
      <w:spacing w:before="240" w:after="120"/>
    </w:pPr>
    <w:rPr>
      <w:rFonts w:ascii="Arial" w:eastAsia="Microsoft YaHei" w:hAnsi="Arial" w:cs="Mangal"/>
      <w:sz w:val="28"/>
      <w:szCs w:val="28"/>
    </w:rPr>
  </w:style>
  <w:style w:type="paragraph" w:styleId="a8">
    <w:name w:val="Body Text"/>
    <w:basedOn w:val="a"/>
    <w:link w:val="a9"/>
    <w:rsid w:val="00361CAA"/>
    <w:pPr>
      <w:spacing w:after="120"/>
    </w:pPr>
  </w:style>
  <w:style w:type="paragraph" w:styleId="aa">
    <w:name w:val="List"/>
    <w:basedOn w:val="a8"/>
    <w:rsid w:val="00361CAA"/>
    <w:rPr>
      <w:rFonts w:cs="Mangal"/>
    </w:rPr>
  </w:style>
  <w:style w:type="paragraph" w:styleId="ab">
    <w:name w:val="caption"/>
    <w:basedOn w:val="a"/>
    <w:qFormat/>
    <w:rsid w:val="00361CAA"/>
    <w:pPr>
      <w:suppressLineNumbers/>
      <w:spacing w:before="120" w:after="120"/>
    </w:pPr>
    <w:rPr>
      <w:rFonts w:cs="Mangal"/>
      <w:i/>
      <w:iCs/>
    </w:rPr>
  </w:style>
  <w:style w:type="paragraph" w:customStyle="1" w:styleId="50">
    <w:name w:val="Указатель5"/>
    <w:basedOn w:val="a"/>
    <w:rsid w:val="00361CAA"/>
    <w:pPr>
      <w:suppressLineNumbers/>
    </w:pPr>
    <w:rPr>
      <w:rFonts w:cs="Mangal"/>
    </w:rPr>
  </w:style>
  <w:style w:type="paragraph" w:customStyle="1" w:styleId="40">
    <w:name w:val="Название объекта4"/>
    <w:basedOn w:val="a"/>
    <w:rsid w:val="00361CAA"/>
    <w:pPr>
      <w:suppressLineNumbers/>
      <w:spacing w:before="120" w:after="120"/>
    </w:pPr>
    <w:rPr>
      <w:rFonts w:cs="Mangal"/>
      <w:i/>
      <w:iCs/>
    </w:rPr>
  </w:style>
  <w:style w:type="paragraph" w:customStyle="1" w:styleId="41">
    <w:name w:val="Указатель4"/>
    <w:basedOn w:val="a"/>
    <w:rsid w:val="00361CAA"/>
    <w:pPr>
      <w:suppressLineNumbers/>
    </w:pPr>
    <w:rPr>
      <w:rFonts w:cs="Mangal"/>
    </w:rPr>
  </w:style>
  <w:style w:type="paragraph" w:customStyle="1" w:styleId="32">
    <w:name w:val="Название объекта3"/>
    <w:basedOn w:val="a"/>
    <w:rsid w:val="00361CAA"/>
    <w:pPr>
      <w:suppressLineNumbers/>
      <w:spacing w:before="120" w:after="120"/>
    </w:pPr>
    <w:rPr>
      <w:rFonts w:cs="Mangal"/>
      <w:i/>
      <w:iCs/>
    </w:rPr>
  </w:style>
  <w:style w:type="paragraph" w:customStyle="1" w:styleId="33">
    <w:name w:val="Указатель3"/>
    <w:basedOn w:val="a"/>
    <w:rsid w:val="00361CAA"/>
    <w:pPr>
      <w:suppressLineNumbers/>
    </w:pPr>
    <w:rPr>
      <w:rFonts w:cs="Mangal"/>
    </w:rPr>
  </w:style>
  <w:style w:type="paragraph" w:customStyle="1" w:styleId="20">
    <w:name w:val="Название объекта2"/>
    <w:basedOn w:val="a"/>
    <w:rsid w:val="00361CAA"/>
    <w:pPr>
      <w:suppressLineNumbers/>
      <w:spacing w:before="120" w:after="120"/>
    </w:pPr>
    <w:rPr>
      <w:rFonts w:cs="Mangal"/>
      <w:i/>
      <w:iCs/>
    </w:rPr>
  </w:style>
  <w:style w:type="paragraph" w:customStyle="1" w:styleId="21">
    <w:name w:val="Указатель2"/>
    <w:basedOn w:val="a"/>
    <w:rsid w:val="00361CAA"/>
    <w:pPr>
      <w:suppressLineNumbers/>
    </w:pPr>
    <w:rPr>
      <w:rFonts w:cs="Mangal"/>
    </w:rPr>
  </w:style>
  <w:style w:type="paragraph" w:customStyle="1" w:styleId="12">
    <w:name w:val="Название объекта1"/>
    <w:basedOn w:val="a"/>
    <w:rsid w:val="00361CAA"/>
    <w:pPr>
      <w:suppressLineNumbers/>
      <w:spacing w:before="120" w:after="120"/>
    </w:pPr>
    <w:rPr>
      <w:rFonts w:cs="Mangal"/>
      <w:i/>
      <w:iCs/>
    </w:rPr>
  </w:style>
  <w:style w:type="paragraph" w:customStyle="1" w:styleId="13">
    <w:name w:val="Указатель1"/>
    <w:basedOn w:val="a"/>
    <w:rsid w:val="00361CAA"/>
    <w:pPr>
      <w:suppressLineNumbers/>
    </w:pPr>
    <w:rPr>
      <w:rFonts w:cs="Mangal"/>
    </w:rPr>
  </w:style>
  <w:style w:type="paragraph" w:customStyle="1" w:styleId="14">
    <w:name w:val="Стиль1"/>
    <w:basedOn w:val="a"/>
    <w:rsid w:val="00361CAA"/>
  </w:style>
  <w:style w:type="paragraph" w:customStyle="1" w:styleId="15">
    <w:name w:val="Цитата1"/>
    <w:basedOn w:val="a"/>
    <w:rsid w:val="00361CAA"/>
    <w:pPr>
      <w:widowControl w:val="0"/>
      <w:shd w:val="clear" w:color="auto" w:fill="FFFFFF"/>
      <w:spacing w:before="2573" w:line="326" w:lineRule="exact"/>
      <w:ind w:left="2232" w:right="538" w:hanging="1747"/>
    </w:pPr>
    <w:rPr>
      <w:sz w:val="28"/>
      <w:szCs w:val="20"/>
    </w:rPr>
  </w:style>
  <w:style w:type="paragraph" w:styleId="ac">
    <w:name w:val="footer"/>
    <w:basedOn w:val="a"/>
    <w:link w:val="ad"/>
    <w:uiPriority w:val="99"/>
    <w:rsid w:val="00361CAA"/>
    <w:pPr>
      <w:tabs>
        <w:tab w:val="center" w:pos="4677"/>
        <w:tab w:val="right" w:pos="9355"/>
      </w:tabs>
    </w:pPr>
  </w:style>
  <w:style w:type="paragraph" w:styleId="ae">
    <w:name w:val="header"/>
    <w:basedOn w:val="a"/>
    <w:rsid w:val="00361CAA"/>
    <w:pPr>
      <w:tabs>
        <w:tab w:val="center" w:pos="4677"/>
        <w:tab w:val="right" w:pos="9355"/>
      </w:tabs>
    </w:pPr>
  </w:style>
  <w:style w:type="paragraph" w:customStyle="1" w:styleId="af">
    <w:name w:val="Содержимое врезки"/>
    <w:basedOn w:val="a8"/>
    <w:rsid w:val="00361CAA"/>
  </w:style>
  <w:style w:type="paragraph" w:customStyle="1" w:styleId="af0">
    <w:name w:val="Содержимое таблицы"/>
    <w:basedOn w:val="a"/>
    <w:rsid w:val="00361CAA"/>
    <w:pPr>
      <w:suppressLineNumbers/>
    </w:pPr>
  </w:style>
  <w:style w:type="paragraph" w:customStyle="1" w:styleId="af1">
    <w:name w:val="Заголовок таблицы"/>
    <w:basedOn w:val="af0"/>
    <w:rsid w:val="00361CAA"/>
    <w:pPr>
      <w:jc w:val="center"/>
    </w:pPr>
    <w:rPr>
      <w:b/>
      <w:bCs/>
    </w:rPr>
  </w:style>
  <w:style w:type="paragraph" w:styleId="af2">
    <w:name w:val="List Paragraph"/>
    <w:basedOn w:val="a"/>
    <w:uiPriority w:val="34"/>
    <w:qFormat/>
    <w:rsid w:val="00361CAA"/>
    <w:pPr>
      <w:ind w:left="720"/>
    </w:pPr>
  </w:style>
  <w:style w:type="character" w:customStyle="1" w:styleId="ad">
    <w:name w:val="Нижний колонтитул Знак"/>
    <w:link w:val="ac"/>
    <w:uiPriority w:val="99"/>
    <w:rsid w:val="00660E8A"/>
    <w:rPr>
      <w:sz w:val="24"/>
      <w:szCs w:val="24"/>
      <w:lang w:eastAsia="zh-CN"/>
    </w:rPr>
  </w:style>
  <w:style w:type="character" w:customStyle="1" w:styleId="30">
    <w:name w:val="Заголовок 3 Знак"/>
    <w:link w:val="3"/>
    <w:rsid w:val="00CB3B05"/>
    <w:rPr>
      <w:b/>
      <w:bCs/>
      <w:sz w:val="27"/>
      <w:szCs w:val="27"/>
    </w:rPr>
  </w:style>
  <w:style w:type="character" w:styleId="af3">
    <w:name w:val="Strong"/>
    <w:qFormat/>
    <w:rsid w:val="00CB3B05"/>
    <w:rPr>
      <w:b/>
      <w:bCs/>
    </w:rPr>
  </w:style>
  <w:style w:type="paragraph" w:styleId="af4">
    <w:name w:val="No Spacing"/>
    <w:link w:val="af5"/>
    <w:uiPriority w:val="1"/>
    <w:qFormat/>
    <w:rsid w:val="00CB3B05"/>
    <w:rPr>
      <w:sz w:val="24"/>
      <w:szCs w:val="24"/>
    </w:rPr>
  </w:style>
  <w:style w:type="paragraph" w:styleId="22">
    <w:name w:val="Body Text 2"/>
    <w:basedOn w:val="a"/>
    <w:link w:val="23"/>
    <w:rsid w:val="0099223B"/>
    <w:pPr>
      <w:spacing w:after="120" w:line="480" w:lineRule="auto"/>
    </w:pPr>
  </w:style>
  <w:style w:type="character" w:customStyle="1" w:styleId="23">
    <w:name w:val="Основной текст 2 Знак"/>
    <w:basedOn w:val="a0"/>
    <w:link w:val="22"/>
    <w:rsid w:val="0099223B"/>
    <w:rPr>
      <w:sz w:val="24"/>
      <w:szCs w:val="24"/>
      <w:lang w:eastAsia="zh-CN"/>
    </w:rPr>
  </w:style>
  <w:style w:type="paragraph" w:styleId="af6">
    <w:name w:val="Normal (Web)"/>
    <w:basedOn w:val="a"/>
    <w:uiPriority w:val="99"/>
    <w:rsid w:val="0099223B"/>
    <w:pPr>
      <w:suppressAutoHyphens w:val="0"/>
      <w:spacing w:before="100" w:beforeAutospacing="1" w:after="100" w:afterAutospacing="1"/>
    </w:pPr>
    <w:rPr>
      <w:lang w:eastAsia="ru-RU"/>
    </w:rPr>
  </w:style>
  <w:style w:type="paragraph" w:customStyle="1" w:styleId="Default">
    <w:name w:val="Default"/>
    <w:rsid w:val="00EB2053"/>
    <w:pPr>
      <w:autoSpaceDE w:val="0"/>
      <w:autoSpaceDN w:val="0"/>
      <w:adjustRightInd w:val="0"/>
    </w:pPr>
    <w:rPr>
      <w:color w:val="000000"/>
      <w:sz w:val="24"/>
      <w:szCs w:val="24"/>
    </w:rPr>
  </w:style>
  <w:style w:type="character" w:customStyle="1" w:styleId="af5">
    <w:name w:val="Без интервала Знак"/>
    <w:link w:val="af4"/>
    <w:uiPriority w:val="1"/>
    <w:locked/>
    <w:rsid w:val="00EB2053"/>
    <w:rPr>
      <w:sz w:val="24"/>
      <w:szCs w:val="24"/>
      <w:lang w:bidi="ar-SA"/>
    </w:rPr>
  </w:style>
  <w:style w:type="paragraph" w:styleId="af7">
    <w:name w:val="Body Text Indent"/>
    <w:basedOn w:val="a"/>
    <w:link w:val="af8"/>
    <w:rsid w:val="006D1EC6"/>
    <w:pPr>
      <w:suppressAutoHyphens w:val="0"/>
      <w:spacing w:after="120"/>
      <w:ind w:left="283"/>
    </w:pPr>
    <w:rPr>
      <w:lang w:eastAsia="ru-RU"/>
    </w:rPr>
  </w:style>
  <w:style w:type="character" w:customStyle="1" w:styleId="af8">
    <w:name w:val="Основной текст с отступом Знак"/>
    <w:basedOn w:val="a0"/>
    <w:link w:val="af7"/>
    <w:rsid w:val="006D1EC6"/>
    <w:rPr>
      <w:sz w:val="24"/>
      <w:szCs w:val="24"/>
    </w:rPr>
  </w:style>
  <w:style w:type="paragraph" w:styleId="24">
    <w:name w:val="Body Text Indent 2"/>
    <w:basedOn w:val="a"/>
    <w:link w:val="25"/>
    <w:rsid w:val="00E54397"/>
    <w:pPr>
      <w:spacing w:after="120" w:line="480" w:lineRule="auto"/>
      <w:ind w:left="283"/>
    </w:pPr>
  </w:style>
  <w:style w:type="character" w:customStyle="1" w:styleId="25">
    <w:name w:val="Основной текст с отступом 2 Знак"/>
    <w:basedOn w:val="a0"/>
    <w:link w:val="24"/>
    <w:rsid w:val="00E54397"/>
    <w:rPr>
      <w:sz w:val="24"/>
      <w:szCs w:val="24"/>
      <w:lang w:eastAsia="zh-CN"/>
    </w:rPr>
  </w:style>
  <w:style w:type="paragraph" w:customStyle="1" w:styleId="Style19">
    <w:name w:val="Style19"/>
    <w:basedOn w:val="a"/>
    <w:rsid w:val="00A0574F"/>
    <w:pPr>
      <w:widowControl w:val="0"/>
      <w:suppressAutoHyphens w:val="0"/>
      <w:autoSpaceDE w:val="0"/>
      <w:autoSpaceDN w:val="0"/>
      <w:adjustRightInd w:val="0"/>
      <w:spacing w:line="254" w:lineRule="exact"/>
      <w:ind w:firstLine="341"/>
      <w:jc w:val="both"/>
    </w:pPr>
    <w:rPr>
      <w:rFonts w:ascii="Century Gothic" w:hAnsi="Century Gothic"/>
      <w:lang w:eastAsia="ru-RU"/>
    </w:rPr>
  </w:style>
  <w:style w:type="character" w:customStyle="1" w:styleId="FontStyle98">
    <w:name w:val="Font Style98"/>
    <w:basedOn w:val="a0"/>
    <w:rsid w:val="00A0574F"/>
    <w:rPr>
      <w:rFonts w:ascii="Times New Roman" w:hAnsi="Times New Roman" w:cs="Times New Roman"/>
      <w:sz w:val="18"/>
      <w:szCs w:val="18"/>
    </w:rPr>
  </w:style>
  <w:style w:type="paragraph" w:customStyle="1" w:styleId="Style39">
    <w:name w:val="Style39"/>
    <w:basedOn w:val="a"/>
    <w:rsid w:val="000E7E26"/>
    <w:pPr>
      <w:widowControl w:val="0"/>
      <w:suppressAutoHyphens w:val="0"/>
      <w:autoSpaceDE w:val="0"/>
      <w:autoSpaceDN w:val="0"/>
      <w:adjustRightInd w:val="0"/>
      <w:spacing w:line="252" w:lineRule="exact"/>
      <w:ind w:hanging="307"/>
      <w:jc w:val="both"/>
    </w:pPr>
    <w:rPr>
      <w:rFonts w:ascii="Century Gothic" w:hAnsi="Century Gothic"/>
      <w:lang w:eastAsia="ru-RU"/>
    </w:rPr>
  </w:style>
  <w:style w:type="table" w:styleId="af9">
    <w:name w:val="Table Grid"/>
    <w:basedOn w:val="a1"/>
    <w:uiPriority w:val="99"/>
    <w:rsid w:val="00EF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0"/>
    <w:uiPriority w:val="20"/>
    <w:qFormat/>
    <w:rsid w:val="00203A4C"/>
    <w:rPr>
      <w:i/>
      <w:iCs/>
    </w:rPr>
  </w:style>
  <w:style w:type="paragraph" w:styleId="afb">
    <w:name w:val="Plain Text"/>
    <w:basedOn w:val="a"/>
    <w:link w:val="afc"/>
    <w:rsid w:val="00A31C02"/>
    <w:pPr>
      <w:suppressAutoHyphens w:val="0"/>
      <w:ind w:firstLine="720"/>
      <w:jc w:val="both"/>
    </w:pPr>
    <w:rPr>
      <w:rFonts w:ascii="Courier New" w:hAnsi="Courier New"/>
      <w:b/>
      <w:sz w:val="20"/>
      <w:szCs w:val="20"/>
      <w:lang w:eastAsia="ru-RU"/>
    </w:rPr>
  </w:style>
  <w:style w:type="character" w:customStyle="1" w:styleId="afc">
    <w:name w:val="Текст Знак"/>
    <w:basedOn w:val="a0"/>
    <w:link w:val="afb"/>
    <w:rsid w:val="00A31C02"/>
    <w:rPr>
      <w:rFonts w:ascii="Courier New" w:hAnsi="Courier New"/>
      <w:b/>
    </w:rPr>
  </w:style>
  <w:style w:type="character" w:customStyle="1" w:styleId="10">
    <w:name w:val="Заголовок 1 Знак"/>
    <w:basedOn w:val="a0"/>
    <w:link w:val="1"/>
    <w:rsid w:val="00FD6A88"/>
    <w:rPr>
      <w:rFonts w:ascii="Cambria" w:eastAsia="Times New Roman" w:hAnsi="Cambria" w:cs="Times New Roman"/>
      <w:b/>
      <w:bCs/>
      <w:kern w:val="32"/>
      <w:sz w:val="32"/>
      <w:szCs w:val="32"/>
      <w:lang w:eastAsia="zh-CN"/>
    </w:rPr>
  </w:style>
  <w:style w:type="paragraph" w:customStyle="1" w:styleId="c1">
    <w:name w:val="c1"/>
    <w:basedOn w:val="a"/>
    <w:rsid w:val="00FD6A88"/>
    <w:pPr>
      <w:suppressAutoHyphens w:val="0"/>
      <w:spacing w:before="100" w:beforeAutospacing="1" w:after="100" w:afterAutospacing="1"/>
    </w:pPr>
    <w:rPr>
      <w:lang w:eastAsia="ru-RU"/>
    </w:rPr>
  </w:style>
  <w:style w:type="character" w:customStyle="1" w:styleId="apple-converted-space">
    <w:name w:val="apple-converted-space"/>
    <w:basedOn w:val="a0"/>
    <w:rsid w:val="00FD6A88"/>
  </w:style>
  <w:style w:type="character" w:customStyle="1" w:styleId="c0">
    <w:name w:val="c0"/>
    <w:basedOn w:val="a0"/>
    <w:rsid w:val="00FD6A88"/>
  </w:style>
  <w:style w:type="character" w:customStyle="1" w:styleId="c5">
    <w:name w:val="c5"/>
    <w:basedOn w:val="a0"/>
    <w:rsid w:val="005351F6"/>
  </w:style>
  <w:style w:type="character" w:styleId="HTML">
    <w:name w:val="HTML Cite"/>
    <w:rsid w:val="00EA48B2"/>
    <w:rPr>
      <w:i/>
      <w:iCs/>
    </w:rPr>
  </w:style>
  <w:style w:type="character" w:customStyle="1" w:styleId="c18">
    <w:name w:val="c18"/>
    <w:basedOn w:val="a0"/>
    <w:uiPriority w:val="99"/>
    <w:rsid w:val="00C1334F"/>
    <w:rPr>
      <w:rFonts w:cs="Times New Roman"/>
    </w:rPr>
  </w:style>
  <w:style w:type="paragraph" w:styleId="afd">
    <w:name w:val="Subtitle"/>
    <w:basedOn w:val="a"/>
    <w:link w:val="afe"/>
    <w:qFormat/>
    <w:rsid w:val="004B56F5"/>
    <w:pPr>
      <w:suppressAutoHyphens w:val="0"/>
      <w:spacing w:line="259" w:lineRule="auto"/>
      <w:ind w:left="-567" w:right="-1778"/>
      <w:jc w:val="center"/>
    </w:pPr>
    <w:rPr>
      <w:b/>
      <w:szCs w:val="20"/>
      <w:lang w:eastAsia="ru-RU"/>
    </w:rPr>
  </w:style>
  <w:style w:type="character" w:customStyle="1" w:styleId="afe">
    <w:name w:val="Подзаголовок Знак"/>
    <w:basedOn w:val="a0"/>
    <w:link w:val="afd"/>
    <w:rsid w:val="004B56F5"/>
    <w:rPr>
      <w:b/>
      <w:sz w:val="24"/>
    </w:rPr>
  </w:style>
  <w:style w:type="character" w:customStyle="1" w:styleId="a9">
    <w:name w:val="Основной текст Знак"/>
    <w:basedOn w:val="a0"/>
    <w:link w:val="a8"/>
    <w:rsid w:val="00C11FBB"/>
    <w:rPr>
      <w:sz w:val="24"/>
      <w:szCs w:val="24"/>
      <w:lang w:eastAsia="zh-CN"/>
    </w:rPr>
  </w:style>
  <w:style w:type="paragraph" w:customStyle="1" w:styleId="c2">
    <w:name w:val="c2"/>
    <w:basedOn w:val="a"/>
    <w:rsid w:val="004A116E"/>
    <w:pPr>
      <w:suppressAutoHyphens w:val="0"/>
      <w:spacing w:before="100" w:beforeAutospacing="1" w:after="100" w:afterAutospacing="1"/>
    </w:pPr>
    <w:rPr>
      <w:lang w:eastAsia="ru-RU"/>
    </w:rPr>
  </w:style>
  <w:style w:type="character" w:customStyle="1" w:styleId="c14">
    <w:name w:val="c14"/>
    <w:basedOn w:val="a0"/>
    <w:rsid w:val="004A116E"/>
  </w:style>
  <w:style w:type="character" w:customStyle="1" w:styleId="c23">
    <w:name w:val="c23"/>
    <w:basedOn w:val="a0"/>
    <w:rsid w:val="004A116E"/>
  </w:style>
  <w:style w:type="paragraph" w:styleId="aff">
    <w:name w:val="Balloon Text"/>
    <w:basedOn w:val="a"/>
    <w:link w:val="aff0"/>
    <w:rsid w:val="000A50FD"/>
    <w:rPr>
      <w:rFonts w:ascii="Tahoma" w:hAnsi="Tahoma" w:cs="Tahoma"/>
      <w:sz w:val="16"/>
      <w:szCs w:val="16"/>
    </w:rPr>
  </w:style>
  <w:style w:type="character" w:customStyle="1" w:styleId="aff0">
    <w:name w:val="Текст выноски Знак"/>
    <w:basedOn w:val="a0"/>
    <w:link w:val="aff"/>
    <w:rsid w:val="000A50FD"/>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0732965">
      <w:bodyDiv w:val="1"/>
      <w:marLeft w:val="0"/>
      <w:marRight w:val="0"/>
      <w:marTop w:val="0"/>
      <w:marBottom w:val="0"/>
      <w:divBdr>
        <w:top w:val="none" w:sz="0" w:space="0" w:color="auto"/>
        <w:left w:val="none" w:sz="0" w:space="0" w:color="auto"/>
        <w:bottom w:val="none" w:sz="0" w:space="0" w:color="auto"/>
        <w:right w:val="none" w:sz="0" w:space="0" w:color="auto"/>
      </w:divBdr>
      <w:divsChild>
        <w:div w:id="37173223">
          <w:marLeft w:val="0"/>
          <w:marRight w:val="0"/>
          <w:marTop w:val="0"/>
          <w:marBottom w:val="0"/>
          <w:divBdr>
            <w:top w:val="none" w:sz="0" w:space="0" w:color="auto"/>
            <w:left w:val="none" w:sz="0" w:space="0" w:color="auto"/>
            <w:bottom w:val="none" w:sz="0" w:space="0" w:color="auto"/>
            <w:right w:val="none" w:sz="0" w:space="0" w:color="auto"/>
          </w:divBdr>
        </w:div>
        <w:div w:id="906722008">
          <w:marLeft w:val="0"/>
          <w:marRight w:val="0"/>
          <w:marTop w:val="0"/>
          <w:marBottom w:val="0"/>
          <w:divBdr>
            <w:top w:val="none" w:sz="0" w:space="0" w:color="auto"/>
            <w:left w:val="none" w:sz="0" w:space="0" w:color="auto"/>
            <w:bottom w:val="none" w:sz="0" w:space="0" w:color="auto"/>
            <w:right w:val="none" w:sz="0" w:space="0" w:color="auto"/>
          </w:divBdr>
        </w:div>
        <w:div w:id="1877423101">
          <w:marLeft w:val="0"/>
          <w:marRight w:val="0"/>
          <w:marTop w:val="0"/>
          <w:marBottom w:val="0"/>
          <w:divBdr>
            <w:top w:val="none" w:sz="0" w:space="0" w:color="auto"/>
            <w:left w:val="none" w:sz="0" w:space="0" w:color="auto"/>
            <w:bottom w:val="none" w:sz="0" w:space="0" w:color="auto"/>
            <w:right w:val="none" w:sz="0" w:space="0" w:color="auto"/>
          </w:divBdr>
        </w:div>
      </w:divsChild>
    </w:div>
    <w:div w:id="139470639">
      <w:bodyDiv w:val="1"/>
      <w:marLeft w:val="0"/>
      <w:marRight w:val="0"/>
      <w:marTop w:val="0"/>
      <w:marBottom w:val="0"/>
      <w:divBdr>
        <w:top w:val="none" w:sz="0" w:space="0" w:color="auto"/>
        <w:left w:val="none" w:sz="0" w:space="0" w:color="auto"/>
        <w:bottom w:val="none" w:sz="0" w:space="0" w:color="auto"/>
        <w:right w:val="none" w:sz="0" w:space="0" w:color="auto"/>
      </w:divBdr>
    </w:div>
    <w:div w:id="139539959">
      <w:bodyDiv w:val="1"/>
      <w:marLeft w:val="0"/>
      <w:marRight w:val="0"/>
      <w:marTop w:val="0"/>
      <w:marBottom w:val="0"/>
      <w:divBdr>
        <w:top w:val="none" w:sz="0" w:space="0" w:color="auto"/>
        <w:left w:val="none" w:sz="0" w:space="0" w:color="auto"/>
        <w:bottom w:val="none" w:sz="0" w:space="0" w:color="auto"/>
        <w:right w:val="none" w:sz="0" w:space="0" w:color="auto"/>
      </w:divBdr>
      <w:divsChild>
        <w:div w:id="30351943">
          <w:marLeft w:val="0"/>
          <w:marRight w:val="0"/>
          <w:marTop w:val="0"/>
          <w:marBottom w:val="0"/>
          <w:divBdr>
            <w:top w:val="none" w:sz="0" w:space="0" w:color="auto"/>
            <w:left w:val="none" w:sz="0" w:space="0" w:color="auto"/>
            <w:bottom w:val="none" w:sz="0" w:space="0" w:color="auto"/>
            <w:right w:val="none" w:sz="0" w:space="0" w:color="auto"/>
          </w:divBdr>
        </w:div>
        <w:div w:id="70929616">
          <w:marLeft w:val="0"/>
          <w:marRight w:val="0"/>
          <w:marTop w:val="0"/>
          <w:marBottom w:val="0"/>
          <w:divBdr>
            <w:top w:val="none" w:sz="0" w:space="0" w:color="auto"/>
            <w:left w:val="none" w:sz="0" w:space="0" w:color="auto"/>
            <w:bottom w:val="none" w:sz="0" w:space="0" w:color="auto"/>
            <w:right w:val="none" w:sz="0" w:space="0" w:color="auto"/>
          </w:divBdr>
        </w:div>
        <w:div w:id="1330402960">
          <w:marLeft w:val="0"/>
          <w:marRight w:val="0"/>
          <w:marTop w:val="0"/>
          <w:marBottom w:val="0"/>
          <w:divBdr>
            <w:top w:val="none" w:sz="0" w:space="0" w:color="auto"/>
            <w:left w:val="none" w:sz="0" w:space="0" w:color="auto"/>
            <w:bottom w:val="none" w:sz="0" w:space="0" w:color="auto"/>
            <w:right w:val="none" w:sz="0" w:space="0" w:color="auto"/>
          </w:divBdr>
        </w:div>
        <w:div w:id="1692997646">
          <w:marLeft w:val="0"/>
          <w:marRight w:val="0"/>
          <w:marTop w:val="0"/>
          <w:marBottom w:val="0"/>
          <w:divBdr>
            <w:top w:val="none" w:sz="0" w:space="0" w:color="auto"/>
            <w:left w:val="none" w:sz="0" w:space="0" w:color="auto"/>
            <w:bottom w:val="none" w:sz="0" w:space="0" w:color="auto"/>
            <w:right w:val="none" w:sz="0" w:space="0" w:color="auto"/>
          </w:divBdr>
        </w:div>
        <w:div w:id="1763992029">
          <w:marLeft w:val="0"/>
          <w:marRight w:val="0"/>
          <w:marTop w:val="0"/>
          <w:marBottom w:val="0"/>
          <w:divBdr>
            <w:top w:val="none" w:sz="0" w:space="0" w:color="auto"/>
            <w:left w:val="none" w:sz="0" w:space="0" w:color="auto"/>
            <w:bottom w:val="none" w:sz="0" w:space="0" w:color="auto"/>
            <w:right w:val="none" w:sz="0" w:space="0" w:color="auto"/>
          </w:divBdr>
        </w:div>
      </w:divsChild>
    </w:div>
    <w:div w:id="195970510">
      <w:bodyDiv w:val="1"/>
      <w:marLeft w:val="0"/>
      <w:marRight w:val="0"/>
      <w:marTop w:val="0"/>
      <w:marBottom w:val="0"/>
      <w:divBdr>
        <w:top w:val="none" w:sz="0" w:space="0" w:color="auto"/>
        <w:left w:val="none" w:sz="0" w:space="0" w:color="auto"/>
        <w:bottom w:val="none" w:sz="0" w:space="0" w:color="auto"/>
        <w:right w:val="none" w:sz="0" w:space="0" w:color="auto"/>
      </w:divBdr>
      <w:divsChild>
        <w:div w:id="179008326">
          <w:marLeft w:val="0"/>
          <w:marRight w:val="0"/>
          <w:marTop w:val="0"/>
          <w:marBottom w:val="0"/>
          <w:divBdr>
            <w:top w:val="none" w:sz="0" w:space="0" w:color="auto"/>
            <w:left w:val="none" w:sz="0" w:space="0" w:color="auto"/>
            <w:bottom w:val="none" w:sz="0" w:space="0" w:color="auto"/>
            <w:right w:val="none" w:sz="0" w:space="0" w:color="auto"/>
          </w:divBdr>
        </w:div>
        <w:div w:id="265307922">
          <w:marLeft w:val="0"/>
          <w:marRight w:val="0"/>
          <w:marTop w:val="0"/>
          <w:marBottom w:val="0"/>
          <w:divBdr>
            <w:top w:val="none" w:sz="0" w:space="0" w:color="auto"/>
            <w:left w:val="none" w:sz="0" w:space="0" w:color="auto"/>
            <w:bottom w:val="none" w:sz="0" w:space="0" w:color="auto"/>
            <w:right w:val="none" w:sz="0" w:space="0" w:color="auto"/>
          </w:divBdr>
        </w:div>
        <w:div w:id="525757582">
          <w:marLeft w:val="0"/>
          <w:marRight w:val="0"/>
          <w:marTop w:val="0"/>
          <w:marBottom w:val="0"/>
          <w:divBdr>
            <w:top w:val="none" w:sz="0" w:space="0" w:color="auto"/>
            <w:left w:val="none" w:sz="0" w:space="0" w:color="auto"/>
            <w:bottom w:val="none" w:sz="0" w:space="0" w:color="auto"/>
            <w:right w:val="none" w:sz="0" w:space="0" w:color="auto"/>
          </w:divBdr>
        </w:div>
        <w:div w:id="785196496">
          <w:marLeft w:val="0"/>
          <w:marRight w:val="0"/>
          <w:marTop w:val="0"/>
          <w:marBottom w:val="0"/>
          <w:divBdr>
            <w:top w:val="none" w:sz="0" w:space="0" w:color="auto"/>
            <w:left w:val="none" w:sz="0" w:space="0" w:color="auto"/>
            <w:bottom w:val="none" w:sz="0" w:space="0" w:color="auto"/>
            <w:right w:val="none" w:sz="0" w:space="0" w:color="auto"/>
          </w:divBdr>
        </w:div>
        <w:div w:id="962925643">
          <w:marLeft w:val="0"/>
          <w:marRight w:val="0"/>
          <w:marTop w:val="0"/>
          <w:marBottom w:val="0"/>
          <w:divBdr>
            <w:top w:val="none" w:sz="0" w:space="0" w:color="auto"/>
            <w:left w:val="none" w:sz="0" w:space="0" w:color="auto"/>
            <w:bottom w:val="none" w:sz="0" w:space="0" w:color="auto"/>
            <w:right w:val="none" w:sz="0" w:space="0" w:color="auto"/>
          </w:divBdr>
        </w:div>
        <w:div w:id="1374887037">
          <w:marLeft w:val="0"/>
          <w:marRight w:val="0"/>
          <w:marTop w:val="0"/>
          <w:marBottom w:val="0"/>
          <w:divBdr>
            <w:top w:val="none" w:sz="0" w:space="0" w:color="auto"/>
            <w:left w:val="none" w:sz="0" w:space="0" w:color="auto"/>
            <w:bottom w:val="none" w:sz="0" w:space="0" w:color="auto"/>
            <w:right w:val="none" w:sz="0" w:space="0" w:color="auto"/>
          </w:divBdr>
        </w:div>
        <w:div w:id="1555115085">
          <w:marLeft w:val="0"/>
          <w:marRight w:val="0"/>
          <w:marTop w:val="0"/>
          <w:marBottom w:val="0"/>
          <w:divBdr>
            <w:top w:val="none" w:sz="0" w:space="0" w:color="auto"/>
            <w:left w:val="none" w:sz="0" w:space="0" w:color="auto"/>
            <w:bottom w:val="none" w:sz="0" w:space="0" w:color="auto"/>
            <w:right w:val="none" w:sz="0" w:space="0" w:color="auto"/>
          </w:divBdr>
        </w:div>
      </w:divsChild>
    </w:div>
    <w:div w:id="280190083">
      <w:bodyDiv w:val="1"/>
      <w:marLeft w:val="0"/>
      <w:marRight w:val="0"/>
      <w:marTop w:val="0"/>
      <w:marBottom w:val="0"/>
      <w:divBdr>
        <w:top w:val="none" w:sz="0" w:space="0" w:color="auto"/>
        <w:left w:val="none" w:sz="0" w:space="0" w:color="auto"/>
        <w:bottom w:val="none" w:sz="0" w:space="0" w:color="auto"/>
        <w:right w:val="none" w:sz="0" w:space="0" w:color="auto"/>
      </w:divBdr>
    </w:div>
    <w:div w:id="315496118">
      <w:bodyDiv w:val="1"/>
      <w:marLeft w:val="0"/>
      <w:marRight w:val="0"/>
      <w:marTop w:val="0"/>
      <w:marBottom w:val="0"/>
      <w:divBdr>
        <w:top w:val="none" w:sz="0" w:space="0" w:color="auto"/>
        <w:left w:val="none" w:sz="0" w:space="0" w:color="auto"/>
        <w:bottom w:val="none" w:sz="0" w:space="0" w:color="auto"/>
        <w:right w:val="none" w:sz="0" w:space="0" w:color="auto"/>
      </w:divBdr>
    </w:div>
    <w:div w:id="618340394">
      <w:bodyDiv w:val="1"/>
      <w:marLeft w:val="0"/>
      <w:marRight w:val="0"/>
      <w:marTop w:val="0"/>
      <w:marBottom w:val="0"/>
      <w:divBdr>
        <w:top w:val="none" w:sz="0" w:space="0" w:color="auto"/>
        <w:left w:val="none" w:sz="0" w:space="0" w:color="auto"/>
        <w:bottom w:val="none" w:sz="0" w:space="0" w:color="auto"/>
        <w:right w:val="none" w:sz="0" w:space="0" w:color="auto"/>
      </w:divBdr>
    </w:div>
    <w:div w:id="1288320035">
      <w:bodyDiv w:val="1"/>
      <w:marLeft w:val="0"/>
      <w:marRight w:val="0"/>
      <w:marTop w:val="0"/>
      <w:marBottom w:val="0"/>
      <w:divBdr>
        <w:top w:val="none" w:sz="0" w:space="0" w:color="auto"/>
        <w:left w:val="none" w:sz="0" w:space="0" w:color="auto"/>
        <w:bottom w:val="none" w:sz="0" w:space="0" w:color="auto"/>
        <w:right w:val="none" w:sz="0" w:space="0" w:color="auto"/>
      </w:divBdr>
      <w:divsChild>
        <w:div w:id="1497111817">
          <w:marLeft w:val="0"/>
          <w:marRight w:val="0"/>
          <w:marTop w:val="0"/>
          <w:marBottom w:val="0"/>
          <w:divBdr>
            <w:top w:val="none" w:sz="0" w:space="0" w:color="auto"/>
            <w:left w:val="none" w:sz="0" w:space="0" w:color="auto"/>
            <w:bottom w:val="none" w:sz="0" w:space="0" w:color="auto"/>
            <w:right w:val="none" w:sz="0" w:space="0" w:color="auto"/>
          </w:divBdr>
        </w:div>
        <w:div w:id="1768890393">
          <w:marLeft w:val="0"/>
          <w:marRight w:val="0"/>
          <w:marTop w:val="0"/>
          <w:marBottom w:val="0"/>
          <w:divBdr>
            <w:top w:val="none" w:sz="0" w:space="0" w:color="auto"/>
            <w:left w:val="none" w:sz="0" w:space="0" w:color="auto"/>
            <w:bottom w:val="none" w:sz="0" w:space="0" w:color="auto"/>
            <w:right w:val="none" w:sz="0" w:space="0" w:color="auto"/>
          </w:divBdr>
        </w:div>
        <w:div w:id="2056274934">
          <w:marLeft w:val="0"/>
          <w:marRight w:val="0"/>
          <w:marTop w:val="0"/>
          <w:marBottom w:val="0"/>
          <w:divBdr>
            <w:top w:val="none" w:sz="0" w:space="0" w:color="auto"/>
            <w:left w:val="none" w:sz="0" w:space="0" w:color="auto"/>
            <w:bottom w:val="none" w:sz="0" w:space="0" w:color="auto"/>
            <w:right w:val="none" w:sz="0" w:space="0" w:color="auto"/>
          </w:divBdr>
        </w:div>
        <w:div w:id="2131362639">
          <w:marLeft w:val="0"/>
          <w:marRight w:val="0"/>
          <w:marTop w:val="0"/>
          <w:marBottom w:val="0"/>
          <w:divBdr>
            <w:top w:val="none" w:sz="0" w:space="0" w:color="auto"/>
            <w:left w:val="none" w:sz="0" w:space="0" w:color="auto"/>
            <w:bottom w:val="none" w:sz="0" w:space="0" w:color="auto"/>
            <w:right w:val="none" w:sz="0" w:space="0" w:color="auto"/>
          </w:divBdr>
        </w:div>
      </w:divsChild>
    </w:div>
    <w:div w:id="1308165978">
      <w:bodyDiv w:val="1"/>
      <w:marLeft w:val="0"/>
      <w:marRight w:val="0"/>
      <w:marTop w:val="0"/>
      <w:marBottom w:val="0"/>
      <w:divBdr>
        <w:top w:val="none" w:sz="0" w:space="0" w:color="auto"/>
        <w:left w:val="none" w:sz="0" w:space="0" w:color="auto"/>
        <w:bottom w:val="none" w:sz="0" w:space="0" w:color="auto"/>
        <w:right w:val="none" w:sz="0" w:space="0" w:color="auto"/>
      </w:divBdr>
    </w:div>
    <w:div w:id="1382631750">
      <w:bodyDiv w:val="1"/>
      <w:marLeft w:val="0"/>
      <w:marRight w:val="0"/>
      <w:marTop w:val="0"/>
      <w:marBottom w:val="0"/>
      <w:divBdr>
        <w:top w:val="none" w:sz="0" w:space="0" w:color="auto"/>
        <w:left w:val="none" w:sz="0" w:space="0" w:color="auto"/>
        <w:bottom w:val="none" w:sz="0" w:space="0" w:color="auto"/>
        <w:right w:val="none" w:sz="0" w:space="0" w:color="auto"/>
      </w:divBdr>
      <w:divsChild>
        <w:div w:id="1117406152">
          <w:marLeft w:val="1987"/>
          <w:marRight w:val="0"/>
          <w:marTop w:val="0"/>
          <w:marBottom w:val="0"/>
          <w:divBdr>
            <w:top w:val="none" w:sz="0" w:space="0" w:color="auto"/>
            <w:left w:val="none" w:sz="0" w:space="0" w:color="auto"/>
            <w:bottom w:val="none" w:sz="0" w:space="0" w:color="auto"/>
            <w:right w:val="none" w:sz="0" w:space="0" w:color="auto"/>
          </w:divBdr>
        </w:div>
        <w:div w:id="1402094456">
          <w:marLeft w:val="1987"/>
          <w:marRight w:val="0"/>
          <w:marTop w:val="0"/>
          <w:marBottom w:val="0"/>
          <w:divBdr>
            <w:top w:val="none" w:sz="0" w:space="0" w:color="auto"/>
            <w:left w:val="none" w:sz="0" w:space="0" w:color="auto"/>
            <w:bottom w:val="none" w:sz="0" w:space="0" w:color="auto"/>
            <w:right w:val="none" w:sz="0" w:space="0" w:color="auto"/>
          </w:divBdr>
        </w:div>
        <w:div w:id="1407873916">
          <w:marLeft w:val="547"/>
          <w:marRight w:val="0"/>
          <w:marTop w:val="0"/>
          <w:marBottom w:val="0"/>
          <w:divBdr>
            <w:top w:val="none" w:sz="0" w:space="0" w:color="auto"/>
            <w:left w:val="none" w:sz="0" w:space="0" w:color="auto"/>
            <w:bottom w:val="none" w:sz="0" w:space="0" w:color="auto"/>
            <w:right w:val="none" w:sz="0" w:space="0" w:color="auto"/>
          </w:divBdr>
        </w:div>
        <w:div w:id="1492017041">
          <w:marLeft w:val="1987"/>
          <w:marRight w:val="0"/>
          <w:marTop w:val="0"/>
          <w:marBottom w:val="0"/>
          <w:divBdr>
            <w:top w:val="none" w:sz="0" w:space="0" w:color="auto"/>
            <w:left w:val="none" w:sz="0" w:space="0" w:color="auto"/>
            <w:bottom w:val="none" w:sz="0" w:space="0" w:color="auto"/>
            <w:right w:val="none" w:sz="0" w:space="0" w:color="auto"/>
          </w:divBdr>
        </w:div>
        <w:div w:id="1948197995">
          <w:marLeft w:val="1987"/>
          <w:marRight w:val="0"/>
          <w:marTop w:val="0"/>
          <w:marBottom w:val="0"/>
          <w:divBdr>
            <w:top w:val="none" w:sz="0" w:space="0" w:color="auto"/>
            <w:left w:val="none" w:sz="0" w:space="0" w:color="auto"/>
            <w:bottom w:val="none" w:sz="0" w:space="0" w:color="auto"/>
            <w:right w:val="none" w:sz="0" w:space="0" w:color="auto"/>
          </w:divBdr>
        </w:div>
      </w:divsChild>
    </w:div>
    <w:div w:id="1403143166">
      <w:bodyDiv w:val="1"/>
      <w:marLeft w:val="0"/>
      <w:marRight w:val="0"/>
      <w:marTop w:val="0"/>
      <w:marBottom w:val="0"/>
      <w:divBdr>
        <w:top w:val="none" w:sz="0" w:space="0" w:color="auto"/>
        <w:left w:val="none" w:sz="0" w:space="0" w:color="auto"/>
        <w:bottom w:val="none" w:sz="0" w:space="0" w:color="auto"/>
        <w:right w:val="none" w:sz="0" w:space="0" w:color="auto"/>
      </w:divBdr>
    </w:div>
    <w:div w:id="1420761060">
      <w:bodyDiv w:val="1"/>
      <w:marLeft w:val="0"/>
      <w:marRight w:val="0"/>
      <w:marTop w:val="0"/>
      <w:marBottom w:val="0"/>
      <w:divBdr>
        <w:top w:val="none" w:sz="0" w:space="0" w:color="auto"/>
        <w:left w:val="none" w:sz="0" w:space="0" w:color="auto"/>
        <w:bottom w:val="none" w:sz="0" w:space="0" w:color="auto"/>
        <w:right w:val="none" w:sz="0" w:space="0" w:color="auto"/>
      </w:divBdr>
    </w:div>
    <w:div w:id="2044669417">
      <w:bodyDiv w:val="1"/>
      <w:marLeft w:val="0"/>
      <w:marRight w:val="0"/>
      <w:marTop w:val="0"/>
      <w:marBottom w:val="0"/>
      <w:divBdr>
        <w:top w:val="none" w:sz="0" w:space="0" w:color="auto"/>
        <w:left w:val="none" w:sz="0" w:space="0" w:color="auto"/>
        <w:bottom w:val="none" w:sz="0" w:space="0" w:color="auto"/>
        <w:right w:val="none" w:sz="0" w:space="0" w:color="auto"/>
      </w:divBdr>
      <w:divsChild>
        <w:div w:id="229508469">
          <w:marLeft w:val="0"/>
          <w:marRight w:val="0"/>
          <w:marTop w:val="0"/>
          <w:marBottom w:val="0"/>
          <w:divBdr>
            <w:top w:val="none" w:sz="0" w:space="0" w:color="auto"/>
            <w:left w:val="none" w:sz="0" w:space="0" w:color="auto"/>
            <w:bottom w:val="none" w:sz="0" w:space="0" w:color="auto"/>
            <w:right w:val="none" w:sz="0" w:space="0" w:color="auto"/>
          </w:divBdr>
        </w:div>
        <w:div w:id="242421344">
          <w:marLeft w:val="0"/>
          <w:marRight w:val="0"/>
          <w:marTop w:val="0"/>
          <w:marBottom w:val="0"/>
          <w:divBdr>
            <w:top w:val="none" w:sz="0" w:space="0" w:color="auto"/>
            <w:left w:val="none" w:sz="0" w:space="0" w:color="auto"/>
            <w:bottom w:val="none" w:sz="0" w:space="0" w:color="auto"/>
            <w:right w:val="none" w:sz="0" w:space="0" w:color="auto"/>
          </w:divBdr>
        </w:div>
        <w:div w:id="307898838">
          <w:marLeft w:val="0"/>
          <w:marRight w:val="0"/>
          <w:marTop w:val="0"/>
          <w:marBottom w:val="0"/>
          <w:divBdr>
            <w:top w:val="none" w:sz="0" w:space="0" w:color="auto"/>
            <w:left w:val="none" w:sz="0" w:space="0" w:color="auto"/>
            <w:bottom w:val="none" w:sz="0" w:space="0" w:color="auto"/>
            <w:right w:val="none" w:sz="0" w:space="0" w:color="auto"/>
          </w:divBdr>
        </w:div>
        <w:div w:id="507674011">
          <w:marLeft w:val="0"/>
          <w:marRight w:val="0"/>
          <w:marTop w:val="0"/>
          <w:marBottom w:val="0"/>
          <w:divBdr>
            <w:top w:val="none" w:sz="0" w:space="0" w:color="auto"/>
            <w:left w:val="none" w:sz="0" w:space="0" w:color="auto"/>
            <w:bottom w:val="none" w:sz="0" w:space="0" w:color="auto"/>
            <w:right w:val="none" w:sz="0" w:space="0" w:color="auto"/>
          </w:divBdr>
        </w:div>
        <w:div w:id="573245370">
          <w:marLeft w:val="0"/>
          <w:marRight w:val="0"/>
          <w:marTop w:val="0"/>
          <w:marBottom w:val="0"/>
          <w:divBdr>
            <w:top w:val="none" w:sz="0" w:space="0" w:color="auto"/>
            <w:left w:val="none" w:sz="0" w:space="0" w:color="auto"/>
            <w:bottom w:val="none" w:sz="0" w:space="0" w:color="auto"/>
            <w:right w:val="none" w:sz="0" w:space="0" w:color="auto"/>
          </w:divBdr>
        </w:div>
        <w:div w:id="682785987">
          <w:marLeft w:val="0"/>
          <w:marRight w:val="0"/>
          <w:marTop w:val="0"/>
          <w:marBottom w:val="0"/>
          <w:divBdr>
            <w:top w:val="none" w:sz="0" w:space="0" w:color="auto"/>
            <w:left w:val="none" w:sz="0" w:space="0" w:color="auto"/>
            <w:bottom w:val="none" w:sz="0" w:space="0" w:color="auto"/>
            <w:right w:val="none" w:sz="0" w:space="0" w:color="auto"/>
          </w:divBdr>
        </w:div>
        <w:div w:id="698774996">
          <w:marLeft w:val="0"/>
          <w:marRight w:val="0"/>
          <w:marTop w:val="0"/>
          <w:marBottom w:val="0"/>
          <w:divBdr>
            <w:top w:val="none" w:sz="0" w:space="0" w:color="auto"/>
            <w:left w:val="none" w:sz="0" w:space="0" w:color="auto"/>
            <w:bottom w:val="none" w:sz="0" w:space="0" w:color="auto"/>
            <w:right w:val="none" w:sz="0" w:space="0" w:color="auto"/>
          </w:divBdr>
        </w:div>
        <w:div w:id="736055002">
          <w:marLeft w:val="0"/>
          <w:marRight w:val="0"/>
          <w:marTop w:val="0"/>
          <w:marBottom w:val="0"/>
          <w:divBdr>
            <w:top w:val="none" w:sz="0" w:space="0" w:color="auto"/>
            <w:left w:val="none" w:sz="0" w:space="0" w:color="auto"/>
            <w:bottom w:val="none" w:sz="0" w:space="0" w:color="auto"/>
            <w:right w:val="none" w:sz="0" w:space="0" w:color="auto"/>
          </w:divBdr>
        </w:div>
        <w:div w:id="844518895">
          <w:marLeft w:val="0"/>
          <w:marRight w:val="0"/>
          <w:marTop w:val="0"/>
          <w:marBottom w:val="0"/>
          <w:divBdr>
            <w:top w:val="none" w:sz="0" w:space="0" w:color="auto"/>
            <w:left w:val="none" w:sz="0" w:space="0" w:color="auto"/>
            <w:bottom w:val="none" w:sz="0" w:space="0" w:color="auto"/>
            <w:right w:val="none" w:sz="0" w:space="0" w:color="auto"/>
          </w:divBdr>
        </w:div>
        <w:div w:id="867378289">
          <w:marLeft w:val="0"/>
          <w:marRight w:val="0"/>
          <w:marTop w:val="0"/>
          <w:marBottom w:val="0"/>
          <w:divBdr>
            <w:top w:val="none" w:sz="0" w:space="0" w:color="auto"/>
            <w:left w:val="none" w:sz="0" w:space="0" w:color="auto"/>
            <w:bottom w:val="none" w:sz="0" w:space="0" w:color="auto"/>
            <w:right w:val="none" w:sz="0" w:space="0" w:color="auto"/>
          </w:divBdr>
        </w:div>
        <w:div w:id="1114404808">
          <w:marLeft w:val="0"/>
          <w:marRight w:val="0"/>
          <w:marTop w:val="0"/>
          <w:marBottom w:val="0"/>
          <w:divBdr>
            <w:top w:val="none" w:sz="0" w:space="0" w:color="auto"/>
            <w:left w:val="none" w:sz="0" w:space="0" w:color="auto"/>
            <w:bottom w:val="none" w:sz="0" w:space="0" w:color="auto"/>
            <w:right w:val="none" w:sz="0" w:space="0" w:color="auto"/>
          </w:divBdr>
        </w:div>
        <w:div w:id="1436901947">
          <w:marLeft w:val="0"/>
          <w:marRight w:val="0"/>
          <w:marTop w:val="0"/>
          <w:marBottom w:val="0"/>
          <w:divBdr>
            <w:top w:val="none" w:sz="0" w:space="0" w:color="auto"/>
            <w:left w:val="none" w:sz="0" w:space="0" w:color="auto"/>
            <w:bottom w:val="none" w:sz="0" w:space="0" w:color="auto"/>
            <w:right w:val="none" w:sz="0" w:space="0" w:color="auto"/>
          </w:divBdr>
        </w:div>
        <w:div w:id="1488547193">
          <w:marLeft w:val="0"/>
          <w:marRight w:val="0"/>
          <w:marTop w:val="0"/>
          <w:marBottom w:val="0"/>
          <w:divBdr>
            <w:top w:val="none" w:sz="0" w:space="0" w:color="auto"/>
            <w:left w:val="none" w:sz="0" w:space="0" w:color="auto"/>
            <w:bottom w:val="none" w:sz="0" w:space="0" w:color="auto"/>
            <w:right w:val="none" w:sz="0" w:space="0" w:color="auto"/>
          </w:divBdr>
        </w:div>
        <w:div w:id="1498617305">
          <w:marLeft w:val="0"/>
          <w:marRight w:val="0"/>
          <w:marTop w:val="0"/>
          <w:marBottom w:val="0"/>
          <w:divBdr>
            <w:top w:val="none" w:sz="0" w:space="0" w:color="auto"/>
            <w:left w:val="none" w:sz="0" w:space="0" w:color="auto"/>
            <w:bottom w:val="none" w:sz="0" w:space="0" w:color="auto"/>
            <w:right w:val="none" w:sz="0" w:space="0" w:color="auto"/>
          </w:divBdr>
        </w:div>
        <w:div w:id="1518811843">
          <w:marLeft w:val="0"/>
          <w:marRight w:val="0"/>
          <w:marTop w:val="0"/>
          <w:marBottom w:val="0"/>
          <w:divBdr>
            <w:top w:val="none" w:sz="0" w:space="0" w:color="auto"/>
            <w:left w:val="none" w:sz="0" w:space="0" w:color="auto"/>
            <w:bottom w:val="none" w:sz="0" w:space="0" w:color="auto"/>
            <w:right w:val="none" w:sz="0" w:space="0" w:color="auto"/>
          </w:divBdr>
        </w:div>
        <w:div w:id="1536969380">
          <w:marLeft w:val="0"/>
          <w:marRight w:val="0"/>
          <w:marTop w:val="0"/>
          <w:marBottom w:val="0"/>
          <w:divBdr>
            <w:top w:val="none" w:sz="0" w:space="0" w:color="auto"/>
            <w:left w:val="none" w:sz="0" w:space="0" w:color="auto"/>
            <w:bottom w:val="none" w:sz="0" w:space="0" w:color="auto"/>
            <w:right w:val="none" w:sz="0" w:space="0" w:color="auto"/>
          </w:divBdr>
        </w:div>
        <w:div w:id="1600137848">
          <w:marLeft w:val="0"/>
          <w:marRight w:val="0"/>
          <w:marTop w:val="0"/>
          <w:marBottom w:val="0"/>
          <w:divBdr>
            <w:top w:val="none" w:sz="0" w:space="0" w:color="auto"/>
            <w:left w:val="none" w:sz="0" w:space="0" w:color="auto"/>
            <w:bottom w:val="none" w:sz="0" w:space="0" w:color="auto"/>
            <w:right w:val="none" w:sz="0" w:space="0" w:color="auto"/>
          </w:divBdr>
        </w:div>
        <w:div w:id="1665011454">
          <w:marLeft w:val="0"/>
          <w:marRight w:val="0"/>
          <w:marTop w:val="0"/>
          <w:marBottom w:val="0"/>
          <w:divBdr>
            <w:top w:val="none" w:sz="0" w:space="0" w:color="auto"/>
            <w:left w:val="none" w:sz="0" w:space="0" w:color="auto"/>
            <w:bottom w:val="none" w:sz="0" w:space="0" w:color="auto"/>
            <w:right w:val="none" w:sz="0" w:space="0" w:color="auto"/>
          </w:divBdr>
        </w:div>
        <w:div w:id="1696615199">
          <w:marLeft w:val="0"/>
          <w:marRight w:val="0"/>
          <w:marTop w:val="0"/>
          <w:marBottom w:val="0"/>
          <w:divBdr>
            <w:top w:val="none" w:sz="0" w:space="0" w:color="auto"/>
            <w:left w:val="none" w:sz="0" w:space="0" w:color="auto"/>
            <w:bottom w:val="none" w:sz="0" w:space="0" w:color="auto"/>
            <w:right w:val="none" w:sz="0" w:space="0" w:color="auto"/>
          </w:divBdr>
        </w:div>
        <w:div w:id="1777288736">
          <w:marLeft w:val="0"/>
          <w:marRight w:val="0"/>
          <w:marTop w:val="0"/>
          <w:marBottom w:val="0"/>
          <w:divBdr>
            <w:top w:val="none" w:sz="0" w:space="0" w:color="auto"/>
            <w:left w:val="none" w:sz="0" w:space="0" w:color="auto"/>
            <w:bottom w:val="none" w:sz="0" w:space="0" w:color="auto"/>
            <w:right w:val="none" w:sz="0" w:space="0" w:color="auto"/>
          </w:divBdr>
        </w:div>
        <w:div w:id="1831940899">
          <w:marLeft w:val="0"/>
          <w:marRight w:val="0"/>
          <w:marTop w:val="0"/>
          <w:marBottom w:val="0"/>
          <w:divBdr>
            <w:top w:val="none" w:sz="0" w:space="0" w:color="auto"/>
            <w:left w:val="none" w:sz="0" w:space="0" w:color="auto"/>
            <w:bottom w:val="none" w:sz="0" w:space="0" w:color="auto"/>
            <w:right w:val="none" w:sz="0" w:space="0" w:color="auto"/>
          </w:divBdr>
        </w:div>
        <w:div w:id="1890258486">
          <w:marLeft w:val="0"/>
          <w:marRight w:val="0"/>
          <w:marTop w:val="0"/>
          <w:marBottom w:val="0"/>
          <w:divBdr>
            <w:top w:val="none" w:sz="0" w:space="0" w:color="auto"/>
            <w:left w:val="none" w:sz="0" w:space="0" w:color="auto"/>
            <w:bottom w:val="none" w:sz="0" w:space="0" w:color="auto"/>
            <w:right w:val="none" w:sz="0" w:space="0" w:color="auto"/>
          </w:divBdr>
        </w:div>
        <w:div w:id="1952661379">
          <w:marLeft w:val="0"/>
          <w:marRight w:val="0"/>
          <w:marTop w:val="0"/>
          <w:marBottom w:val="0"/>
          <w:divBdr>
            <w:top w:val="none" w:sz="0" w:space="0" w:color="auto"/>
            <w:left w:val="none" w:sz="0" w:space="0" w:color="auto"/>
            <w:bottom w:val="none" w:sz="0" w:space="0" w:color="auto"/>
            <w:right w:val="none" w:sz="0" w:space="0" w:color="auto"/>
          </w:divBdr>
        </w:div>
        <w:div w:id="1993681085">
          <w:marLeft w:val="0"/>
          <w:marRight w:val="0"/>
          <w:marTop w:val="0"/>
          <w:marBottom w:val="0"/>
          <w:divBdr>
            <w:top w:val="none" w:sz="0" w:space="0" w:color="auto"/>
            <w:left w:val="none" w:sz="0" w:space="0" w:color="auto"/>
            <w:bottom w:val="none" w:sz="0" w:space="0" w:color="auto"/>
            <w:right w:val="none" w:sz="0" w:space="0" w:color="auto"/>
          </w:divBdr>
        </w:div>
        <w:div w:id="2024168334">
          <w:marLeft w:val="0"/>
          <w:marRight w:val="0"/>
          <w:marTop w:val="0"/>
          <w:marBottom w:val="0"/>
          <w:divBdr>
            <w:top w:val="none" w:sz="0" w:space="0" w:color="auto"/>
            <w:left w:val="none" w:sz="0" w:space="0" w:color="auto"/>
            <w:bottom w:val="none" w:sz="0" w:space="0" w:color="auto"/>
            <w:right w:val="none" w:sz="0" w:space="0" w:color="auto"/>
          </w:divBdr>
        </w:div>
        <w:div w:id="207639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ndia.ru/text/category/akvarelmz/" TargetMode="External"/><Relationship Id="rId4" Type="http://schemas.openxmlformats.org/officeDocument/2006/relationships/settings" Target="settings.xml"/><Relationship Id="rId9" Type="http://schemas.openxmlformats.org/officeDocument/2006/relationships/hyperlink" Target="http://www.mixnevoduc.edusite.ru/DswMedia/metodrekomendacii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EE561-5314-42B7-A0EE-1D6BBC56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37</Pages>
  <Words>9855</Words>
  <Characters>56175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1 год обучения</vt:lpstr>
    </vt:vector>
  </TitlesOfParts>
  <Company>Krokoz™</Company>
  <LinksUpToDate>false</LinksUpToDate>
  <CharactersWithSpaces>65899</CharactersWithSpaces>
  <SharedDoc>false</SharedDoc>
  <HLinks>
    <vt:vector size="66" baseType="variant">
      <vt:variant>
        <vt:i4>655453</vt:i4>
      </vt:variant>
      <vt:variant>
        <vt:i4>30</vt:i4>
      </vt:variant>
      <vt:variant>
        <vt:i4>0</vt:i4>
      </vt:variant>
      <vt:variant>
        <vt:i4>5</vt:i4>
      </vt:variant>
      <vt:variant>
        <vt:lpwstr>http://www.arthistory.ru/</vt:lpwstr>
      </vt:variant>
      <vt:variant>
        <vt:lpwstr/>
      </vt:variant>
      <vt:variant>
        <vt:i4>786526</vt:i4>
      </vt:variant>
      <vt:variant>
        <vt:i4>27</vt:i4>
      </vt:variant>
      <vt:variant>
        <vt:i4>0</vt:i4>
      </vt:variant>
      <vt:variant>
        <vt:i4>5</vt:i4>
      </vt:variant>
      <vt:variant>
        <vt:lpwstr>http://www.artlib.ru/</vt:lpwstr>
      </vt:variant>
      <vt:variant>
        <vt:lpwstr/>
      </vt:variant>
      <vt:variant>
        <vt:i4>3342433</vt:i4>
      </vt:variant>
      <vt:variant>
        <vt:i4>24</vt:i4>
      </vt:variant>
      <vt:variant>
        <vt:i4>0</vt:i4>
      </vt:variant>
      <vt:variant>
        <vt:i4>5</vt:i4>
      </vt:variant>
      <vt:variant>
        <vt:lpwstr>http://www.arts-museum.ru/</vt:lpwstr>
      </vt:variant>
      <vt:variant>
        <vt:lpwstr/>
      </vt:variant>
      <vt:variant>
        <vt:i4>2818088</vt:i4>
      </vt:variant>
      <vt:variant>
        <vt:i4>21</vt:i4>
      </vt:variant>
      <vt:variant>
        <vt:i4>0</vt:i4>
      </vt:variant>
      <vt:variant>
        <vt:i4>5</vt:i4>
      </vt:variant>
      <vt:variant>
        <vt:lpwstr>http://www.nd.ru/catalog/products/murzilkamadeyourself/</vt:lpwstr>
      </vt:variant>
      <vt:variant>
        <vt:lpwstr/>
      </vt:variant>
      <vt:variant>
        <vt:i4>524373</vt:i4>
      </vt:variant>
      <vt:variant>
        <vt:i4>18</vt:i4>
      </vt:variant>
      <vt:variant>
        <vt:i4>0</vt:i4>
      </vt:variant>
      <vt:variant>
        <vt:i4>5</vt:i4>
      </vt:variant>
      <vt:variant>
        <vt:lpwstr>http://www.litres.ru/elena-rubcova/figurki-iz-solenogo-testa-delaem-sami/</vt:lpwstr>
      </vt:variant>
      <vt:variant>
        <vt:lpwstr/>
      </vt:variant>
      <vt:variant>
        <vt:i4>5505054</vt:i4>
      </vt:variant>
      <vt:variant>
        <vt:i4>15</vt:i4>
      </vt:variant>
      <vt:variant>
        <vt:i4>0</vt:i4>
      </vt:variant>
      <vt:variant>
        <vt:i4>5</vt:i4>
      </vt:variant>
      <vt:variant>
        <vt:lpwstr>http://www.litres.ru/elena-rubcova/luchshie-podelki-iz-solenogo-testa-2/</vt:lpwstr>
      </vt:variant>
      <vt:variant>
        <vt:lpwstr/>
      </vt:variant>
      <vt:variant>
        <vt:i4>5570580</vt:i4>
      </vt:variant>
      <vt:variant>
        <vt:i4>12</vt:i4>
      </vt:variant>
      <vt:variant>
        <vt:i4>0</vt:i4>
      </vt:variant>
      <vt:variant>
        <vt:i4>5</vt:i4>
      </vt:variant>
      <vt:variant>
        <vt:lpwstr>http://www.litres.ru/alina-dibrova/podelki-iz-solenogo-testa/</vt:lpwstr>
      </vt:variant>
      <vt:variant>
        <vt:lpwstr/>
      </vt:variant>
      <vt:variant>
        <vt:i4>1900575</vt:i4>
      </vt:variant>
      <vt:variant>
        <vt:i4>9</vt:i4>
      </vt:variant>
      <vt:variant>
        <vt:i4>0</vt:i4>
      </vt:variant>
      <vt:variant>
        <vt:i4>5</vt:i4>
      </vt:variant>
      <vt:variant>
        <vt:lpwstr>http://gallerix.ru/album/200-Russian</vt:lpwstr>
      </vt:variant>
      <vt:variant>
        <vt:lpwstr/>
      </vt:variant>
      <vt:variant>
        <vt:i4>7798908</vt:i4>
      </vt:variant>
      <vt:variant>
        <vt:i4>6</vt:i4>
      </vt:variant>
      <vt:variant>
        <vt:i4>0</vt:i4>
      </vt:variant>
      <vt:variant>
        <vt:i4>5</vt:i4>
      </vt:variant>
      <vt:variant>
        <vt:lpwstr>http://gallerix.ru/</vt:lpwstr>
      </vt:variant>
      <vt:variant>
        <vt:lpwstr/>
      </vt:variant>
      <vt:variant>
        <vt:i4>6488181</vt:i4>
      </vt:variant>
      <vt:variant>
        <vt:i4>3</vt:i4>
      </vt:variant>
      <vt:variant>
        <vt:i4>0</vt:i4>
      </vt:variant>
      <vt:variant>
        <vt:i4>5</vt:i4>
      </vt:variant>
      <vt:variant>
        <vt:lpwstr>http://www.hermitagemuseum.org/wps/portal/hermitage?lng=ru</vt:lpwstr>
      </vt:variant>
      <vt:variant>
        <vt:lpwstr/>
      </vt:variant>
      <vt:variant>
        <vt:i4>1638403</vt:i4>
      </vt:variant>
      <vt:variant>
        <vt:i4>0</vt:i4>
      </vt:variant>
      <vt:variant>
        <vt:i4>0</vt:i4>
      </vt:variant>
      <vt:variant>
        <vt:i4>5</vt:i4>
      </vt:variant>
      <vt:variant>
        <vt:lpwstr>http://www.arts-museum.ru/collections/e/index.php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год обучения</dc:title>
  <dc:creator>MOU DOD</dc:creator>
  <cp:lastModifiedBy>Work</cp:lastModifiedBy>
  <cp:revision>38</cp:revision>
  <cp:lastPrinted>2020-03-26T05:43:00Z</cp:lastPrinted>
  <dcterms:created xsi:type="dcterms:W3CDTF">2018-02-20T04:49:00Z</dcterms:created>
  <dcterms:modified xsi:type="dcterms:W3CDTF">2020-12-09T06:41:00Z</dcterms:modified>
</cp:coreProperties>
</file>